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05" w:rsidRPr="009F1E38" w:rsidRDefault="00144605" w:rsidP="008B4763">
      <w:pPr>
        <w:ind w:right="-108"/>
        <w:rPr>
          <w:rFonts w:ascii="Arial" w:hAnsi="Arial" w:cs="Arial"/>
          <w:sz w:val="20"/>
          <w:szCs w:val="20"/>
        </w:rPr>
        <w:sectPr w:rsidR="00144605" w:rsidRPr="009F1E38" w:rsidSect="008B4763">
          <w:headerReference w:type="default" r:id="rId7"/>
          <w:footerReference w:type="even" r:id="rId8"/>
          <w:footerReference w:type="default" r:id="rId9"/>
          <w:pgSz w:w="11906" w:h="16838"/>
          <w:pgMar w:top="1618" w:right="1134" w:bottom="719" w:left="1134" w:header="709" w:footer="567" w:gutter="0"/>
          <w:pgNumType w:start="1"/>
          <w:cols w:space="708"/>
          <w:docGrid w:linePitch="360"/>
        </w:sectPr>
      </w:pPr>
      <w:r w:rsidRPr="009F1E38">
        <w:rPr>
          <w:rFonts w:ascii="Arial" w:hAnsi="Arial" w:cs="Arial"/>
          <w:color w:val="000000"/>
          <w:sz w:val="20"/>
          <w:szCs w:val="20"/>
        </w:rPr>
        <w:t xml:space="preserve">              </w:t>
      </w:r>
    </w:p>
    <w:p w:rsidR="00FA571C" w:rsidRPr="009F1E38" w:rsidRDefault="00FA571C" w:rsidP="00FA571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F1E38">
        <w:rPr>
          <w:rFonts w:ascii="Arial" w:hAnsi="Arial" w:cs="Arial"/>
          <w:b/>
          <w:sz w:val="20"/>
          <w:szCs w:val="20"/>
        </w:rPr>
        <w:lastRenderedPageBreak/>
        <w:t>Dokumentacja z przeprowadzonego</w:t>
      </w:r>
    </w:p>
    <w:p w:rsidR="00FA571C" w:rsidRPr="009F1E38" w:rsidRDefault="00FA571C" w:rsidP="00FA571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F1E38">
        <w:rPr>
          <w:rFonts w:ascii="Arial" w:hAnsi="Arial" w:cs="Arial"/>
          <w:b/>
          <w:sz w:val="20"/>
          <w:szCs w:val="20"/>
        </w:rPr>
        <w:t>ROZPOZNANIA CENOWEGO</w:t>
      </w:r>
    </w:p>
    <w:p w:rsidR="00FA571C" w:rsidRPr="009F1E38" w:rsidRDefault="00FA571C" w:rsidP="00FA571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F1E38">
        <w:rPr>
          <w:rFonts w:ascii="Arial" w:hAnsi="Arial" w:cs="Arial"/>
          <w:b/>
          <w:sz w:val="20"/>
          <w:szCs w:val="20"/>
        </w:rPr>
        <w:t>o wartości nieprzekraczającej równowartości 14 000 euro netto</w:t>
      </w:r>
    </w:p>
    <w:p w:rsidR="00FA571C" w:rsidRPr="009F1E38" w:rsidRDefault="00FA571C" w:rsidP="00FA571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FA571C" w:rsidRPr="009F1E38" w:rsidRDefault="00FA571C" w:rsidP="00FA571C">
      <w:pPr>
        <w:numPr>
          <w:ilvl w:val="0"/>
          <w:numId w:val="47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>W celu realizacji zamówienia:</w:t>
      </w:r>
    </w:p>
    <w:p w:rsidR="00FA571C" w:rsidRPr="009F1E38" w:rsidRDefault="00F816CC" w:rsidP="00FA571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color w:val="000000"/>
          <w:sz w:val="20"/>
          <w:szCs w:val="20"/>
        </w:rPr>
        <w:t>Usługi edukacyjne obejmujące prowadzenie zajęć dla uczestników projektu systemowego „</w:t>
      </w:r>
      <w:r w:rsidRPr="009F1E38">
        <w:rPr>
          <w:rFonts w:ascii="Arial" w:hAnsi="Arial" w:cs="Arial"/>
          <w:b/>
          <w:i/>
          <w:sz w:val="20"/>
          <w:szCs w:val="20"/>
        </w:rPr>
        <w:t>Dziecięca Akademia Przyszłości – wyrównywanie szans edukacyjnych uczniów poprzez zajęcia rozwijające kompetencje kluczowe w szkołach podstawowych</w:t>
      </w:r>
      <w:r w:rsidRPr="009F1E38">
        <w:rPr>
          <w:rFonts w:ascii="Arial" w:hAnsi="Arial" w:cs="Arial"/>
          <w:b/>
          <w:i/>
          <w:color w:val="000000"/>
          <w:sz w:val="20"/>
          <w:szCs w:val="20"/>
        </w:rPr>
        <w:t xml:space="preserve">” </w:t>
      </w:r>
      <w:r w:rsidRPr="009F1E38">
        <w:rPr>
          <w:rFonts w:ascii="Arial" w:hAnsi="Arial" w:cs="Arial"/>
          <w:color w:val="000000"/>
          <w:sz w:val="20"/>
          <w:szCs w:val="20"/>
        </w:rPr>
        <w:t>w roku szkolnym 2012/2013 w trzech szkołach podstawowych, dla których organem prowadzącym jest Miasto Mława</w:t>
      </w:r>
    </w:p>
    <w:p w:rsidR="00FA571C" w:rsidRPr="009F1E38" w:rsidRDefault="00FA571C" w:rsidP="00FA571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 xml:space="preserve">które jest </w:t>
      </w:r>
      <w:r w:rsidRPr="009F1E38">
        <w:rPr>
          <w:rFonts w:ascii="Arial" w:hAnsi="Arial" w:cs="Arial"/>
          <w:strike/>
          <w:sz w:val="20"/>
          <w:szCs w:val="20"/>
        </w:rPr>
        <w:t>dostawą/</w:t>
      </w:r>
      <w:r w:rsidRPr="009F1E38">
        <w:rPr>
          <w:rFonts w:ascii="Arial" w:hAnsi="Arial" w:cs="Arial"/>
          <w:sz w:val="20"/>
          <w:szCs w:val="20"/>
        </w:rPr>
        <w:t>usługą</w:t>
      </w:r>
      <w:r w:rsidRPr="009F1E38">
        <w:rPr>
          <w:rFonts w:ascii="Arial" w:hAnsi="Arial" w:cs="Arial"/>
          <w:strike/>
          <w:sz w:val="20"/>
          <w:szCs w:val="20"/>
        </w:rPr>
        <w:t>/robotą budowlaną</w:t>
      </w:r>
      <w:r w:rsidRPr="009F1E38">
        <w:rPr>
          <w:rFonts w:ascii="Arial" w:hAnsi="Arial" w:cs="Arial"/>
          <w:sz w:val="20"/>
          <w:szCs w:val="20"/>
        </w:rPr>
        <w:t xml:space="preserve">*, przeprowadzono rozeznanie cenowe </w:t>
      </w:r>
    </w:p>
    <w:p w:rsidR="00FA571C" w:rsidRPr="009F1E38" w:rsidRDefault="00FA571C" w:rsidP="00FA571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 xml:space="preserve">Wartość szacunkowa zamówienia w zł wynosi:  </w:t>
      </w:r>
      <w:r w:rsidR="00F816CC" w:rsidRPr="009F1E38">
        <w:rPr>
          <w:rFonts w:ascii="Arial" w:hAnsi="Arial" w:cs="Arial"/>
          <w:sz w:val="20"/>
          <w:szCs w:val="20"/>
        </w:rPr>
        <w:t>36000,00</w:t>
      </w:r>
      <w:r w:rsidRPr="009F1E38">
        <w:rPr>
          <w:rFonts w:ascii="Arial" w:hAnsi="Arial" w:cs="Arial"/>
          <w:sz w:val="20"/>
          <w:szCs w:val="20"/>
        </w:rPr>
        <w:t xml:space="preserve"> zł brutto.</w:t>
      </w:r>
    </w:p>
    <w:p w:rsidR="00FA571C" w:rsidRPr="009F1E38" w:rsidRDefault="00FA571C" w:rsidP="00FA571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 xml:space="preserve">2. Dla zamówienia poniżej 14 000 euro netto w dniu </w:t>
      </w:r>
      <w:r w:rsidR="00F816CC" w:rsidRPr="009F1E38">
        <w:rPr>
          <w:rFonts w:ascii="Arial" w:hAnsi="Arial" w:cs="Arial"/>
          <w:sz w:val="20"/>
          <w:szCs w:val="20"/>
        </w:rPr>
        <w:t xml:space="preserve">13 września </w:t>
      </w:r>
      <w:r w:rsidRPr="009F1E38">
        <w:rPr>
          <w:rFonts w:ascii="Arial" w:hAnsi="Arial" w:cs="Arial"/>
          <w:sz w:val="20"/>
          <w:szCs w:val="20"/>
        </w:rPr>
        <w:t>2012r. zaproszono do udziału w postępowaniu niżej wymienionych Wykonawców poprz</w:t>
      </w:r>
      <w:r w:rsidR="00F816CC" w:rsidRPr="009F1E38">
        <w:rPr>
          <w:rFonts w:ascii="Arial" w:hAnsi="Arial" w:cs="Arial"/>
          <w:sz w:val="20"/>
          <w:szCs w:val="20"/>
        </w:rPr>
        <w:t>ez rozesłanie formularza oferty</w:t>
      </w:r>
      <w:r w:rsidRPr="009F1E38">
        <w:rPr>
          <w:rFonts w:ascii="Arial" w:hAnsi="Arial" w:cs="Arial"/>
          <w:sz w:val="20"/>
          <w:szCs w:val="20"/>
        </w:rPr>
        <w:t xml:space="preserve">, który stanowi integralną część niniejszej dokumentacji. </w:t>
      </w:r>
    </w:p>
    <w:p w:rsidR="00FA571C" w:rsidRPr="009F1E38" w:rsidRDefault="00FA571C" w:rsidP="00FA571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 xml:space="preserve">3. W terminie do dnia </w:t>
      </w:r>
      <w:r w:rsidR="00F816CC" w:rsidRPr="009F1E38">
        <w:rPr>
          <w:rFonts w:ascii="Arial" w:hAnsi="Arial" w:cs="Arial"/>
          <w:sz w:val="20"/>
          <w:szCs w:val="20"/>
        </w:rPr>
        <w:t>20.09</w:t>
      </w:r>
      <w:r w:rsidRPr="009F1E38">
        <w:rPr>
          <w:rFonts w:ascii="Arial" w:hAnsi="Arial" w:cs="Arial"/>
          <w:sz w:val="20"/>
          <w:szCs w:val="20"/>
        </w:rPr>
        <w:t>.2012r. do godziny 12</w:t>
      </w:r>
      <w:r w:rsidR="00F816CC" w:rsidRPr="009F1E38">
        <w:rPr>
          <w:rFonts w:ascii="Arial" w:hAnsi="Arial" w:cs="Arial"/>
          <w:sz w:val="20"/>
          <w:szCs w:val="20"/>
        </w:rPr>
        <w:t>:</w:t>
      </w:r>
      <w:r w:rsidRPr="009F1E38">
        <w:rPr>
          <w:rFonts w:ascii="Arial" w:hAnsi="Arial" w:cs="Arial"/>
          <w:sz w:val="20"/>
          <w:szCs w:val="20"/>
        </w:rPr>
        <w:t>00 Wykonawcy przedstawili następujące oferty:</w:t>
      </w:r>
    </w:p>
    <w:p w:rsidR="00FA571C" w:rsidRPr="009F1E38" w:rsidRDefault="001D61F8" w:rsidP="00FA571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>I. Na wykonanie zadania nr 1:</w:t>
      </w:r>
    </w:p>
    <w:tbl>
      <w:tblPr>
        <w:tblW w:w="8064" w:type="dxa"/>
        <w:tblInd w:w="-340" w:type="dxa"/>
        <w:tblLayout w:type="fixed"/>
        <w:tblLook w:val="04A0"/>
      </w:tblPr>
      <w:tblGrid>
        <w:gridCol w:w="590"/>
        <w:gridCol w:w="3827"/>
        <w:gridCol w:w="1701"/>
        <w:gridCol w:w="1946"/>
      </w:tblGrid>
      <w:tr w:rsidR="001D61F8" w:rsidRPr="009F1E38" w:rsidTr="001D61F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1F8" w:rsidRPr="009F1E38" w:rsidRDefault="001D61F8" w:rsidP="00F37D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61F8" w:rsidRPr="009F1E38" w:rsidRDefault="001D61F8" w:rsidP="00F37D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F37D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1D61F8" w:rsidRPr="009F1E38" w:rsidRDefault="001D61F8" w:rsidP="00F37D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F8" w:rsidRPr="009F1E38" w:rsidRDefault="001D61F8" w:rsidP="00F37D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1D61F8" w:rsidRPr="009F1E38" w:rsidTr="001D61F8">
        <w:trPr>
          <w:trHeight w:val="1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F8" w:rsidRPr="009F1E38" w:rsidRDefault="001D61F8" w:rsidP="00F37D0F">
            <w:pPr>
              <w:snapToGrid w:val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F1E38">
              <w:rPr>
                <w:rStyle w:val="st"/>
                <w:rFonts w:ascii="Arial" w:hAnsi="Arial" w:cs="Arial"/>
                <w:color w:val="222222"/>
                <w:sz w:val="20"/>
                <w:szCs w:val="20"/>
              </w:rPr>
              <w:t xml:space="preserve">Centrum Szkoleń i Rozwoju Biznesu </w:t>
            </w:r>
            <w:r w:rsidRPr="009F1E38">
              <w:rPr>
                <w:rStyle w:val="Uwydatnienie"/>
                <w:rFonts w:ascii="Arial" w:hAnsi="Arial" w:cs="Arial"/>
                <w:b w:val="0"/>
                <w:color w:val="222222"/>
                <w:sz w:val="20"/>
                <w:szCs w:val="20"/>
              </w:rPr>
              <w:t>Euro-Partner</w:t>
            </w:r>
          </w:p>
          <w:p w:rsidR="001D61F8" w:rsidRPr="009F1E38" w:rsidRDefault="001D61F8" w:rsidP="00F37D0F">
            <w:pPr>
              <w:snapToGrid w:val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F1E38">
              <w:rPr>
                <w:rFonts w:ascii="Arial" w:hAnsi="Arial" w:cs="Arial"/>
                <w:color w:val="222222"/>
                <w:sz w:val="20"/>
                <w:szCs w:val="20"/>
              </w:rPr>
              <w:t xml:space="preserve">Dzierzgowska 8 </w:t>
            </w:r>
          </w:p>
          <w:p w:rsidR="001D61F8" w:rsidRPr="009F1E38" w:rsidRDefault="001D61F8" w:rsidP="00F816CC">
            <w:pPr>
              <w:snapToGrid w:val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F1E38">
              <w:rPr>
                <w:rFonts w:ascii="Arial" w:hAnsi="Arial" w:cs="Arial"/>
                <w:color w:val="222222"/>
                <w:sz w:val="20"/>
                <w:szCs w:val="20"/>
              </w:rPr>
              <w:t>06-500 Mława</w:t>
            </w:r>
          </w:p>
          <w:p w:rsidR="001D61F8" w:rsidRPr="009F1E38" w:rsidRDefault="001D61F8" w:rsidP="00F816C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color w:val="222222"/>
                <w:sz w:val="20"/>
                <w:szCs w:val="20"/>
              </w:rPr>
              <w:t xml:space="preserve">e-mail: </w:t>
            </w:r>
            <w:r w:rsidRPr="009F1E38">
              <w:rPr>
                <w:rFonts w:ascii="Arial" w:hAnsi="Arial" w:cs="Arial"/>
                <w:sz w:val="20"/>
                <w:szCs w:val="20"/>
              </w:rPr>
              <w:t>csrb_euro_partner@wp.pl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Nie złożono oferty</w:t>
            </w:r>
          </w:p>
        </w:tc>
      </w:tr>
      <w:tr w:rsidR="001D61F8" w:rsidRPr="009F1E38" w:rsidTr="001D61F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F37D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Powiatowy Ośrodek Doskonalenia Nauczycieli w Mławie </w:t>
            </w:r>
          </w:p>
          <w:p w:rsidR="001D61F8" w:rsidRPr="009F1E38" w:rsidRDefault="001D61F8" w:rsidP="00F37D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Ul. Rejmonta 4</w:t>
            </w:r>
          </w:p>
          <w:p w:rsidR="001D61F8" w:rsidRPr="009F1E38" w:rsidRDefault="001D61F8" w:rsidP="00F37D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06-500 Mława</w:t>
            </w:r>
          </w:p>
          <w:p w:rsidR="001D61F8" w:rsidRPr="009F1E38" w:rsidRDefault="001D61F8" w:rsidP="00F37D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e-mail: odnmlawa@wp.pl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E3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Nie złożono oferty</w:t>
            </w:r>
          </w:p>
        </w:tc>
      </w:tr>
      <w:tr w:rsidR="001D61F8" w:rsidRPr="009F1E38" w:rsidTr="001D61F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F37D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Centrum Nauki i Biznesu Żak</w:t>
            </w:r>
          </w:p>
          <w:p w:rsidR="001D61F8" w:rsidRPr="009F1E38" w:rsidRDefault="001D61F8" w:rsidP="00F37D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Ul. Sienkiewicza 4</w:t>
            </w:r>
          </w:p>
          <w:p w:rsidR="001D61F8" w:rsidRPr="009F1E38" w:rsidRDefault="001D61F8" w:rsidP="00F37D0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E38">
              <w:rPr>
                <w:rFonts w:ascii="Arial" w:hAnsi="Arial" w:cs="Arial"/>
                <w:sz w:val="20"/>
                <w:szCs w:val="20"/>
                <w:lang w:val="en-US"/>
              </w:rPr>
              <w:t xml:space="preserve">06-500 Mława </w:t>
            </w:r>
          </w:p>
          <w:p w:rsidR="001D61F8" w:rsidRPr="009F1E38" w:rsidRDefault="001D61F8" w:rsidP="00F37D0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E38">
              <w:rPr>
                <w:rFonts w:ascii="Arial" w:hAnsi="Arial" w:cs="Arial"/>
                <w:sz w:val="20"/>
                <w:szCs w:val="20"/>
                <w:lang w:val="en-US"/>
              </w:rPr>
              <w:t>e-mail: mlawa@zak.edu.pl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F37D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Nie złożono oferty</w:t>
            </w:r>
          </w:p>
        </w:tc>
      </w:tr>
      <w:tr w:rsidR="001D61F8" w:rsidRPr="009F1E38" w:rsidTr="001D61F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Agnieszka </w:t>
            </w:r>
            <w:proofErr w:type="spellStart"/>
            <w:r w:rsidRPr="009F1E38">
              <w:rPr>
                <w:rFonts w:ascii="Arial" w:hAnsi="Arial" w:cs="Arial"/>
                <w:sz w:val="20"/>
                <w:szCs w:val="20"/>
              </w:rPr>
              <w:t>Szerszyńska</w:t>
            </w:r>
            <w:proofErr w:type="spellEnd"/>
            <w:r w:rsidRPr="009F1E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Mława ul. Niska 8A</w:t>
            </w:r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Krystyna Weselak</w:t>
            </w:r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Mława, ul. Kapliczna 6A</w:t>
            </w:r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Grażyna Rutkowska</w:t>
            </w:r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Iłowo, ul. Janowska 10B</w:t>
            </w:r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Dariusz Bartosiewicz</w:t>
            </w:r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Mława, ul. Andersa 27</w:t>
            </w:r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Michał </w:t>
            </w:r>
            <w:proofErr w:type="spellStart"/>
            <w:r w:rsidRPr="009F1E38">
              <w:rPr>
                <w:rFonts w:ascii="Arial" w:hAnsi="Arial" w:cs="Arial"/>
                <w:sz w:val="20"/>
                <w:szCs w:val="20"/>
              </w:rPr>
              <w:t>Golian</w:t>
            </w:r>
            <w:proofErr w:type="spellEnd"/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Mława ul. Płocka 52 m.17</w:t>
            </w:r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Rafał Karczmarczyk</w:t>
            </w:r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Mława, Ul. </w:t>
            </w:r>
            <w:proofErr w:type="spellStart"/>
            <w:r w:rsidRPr="009F1E38">
              <w:rPr>
                <w:rFonts w:ascii="Arial" w:hAnsi="Arial" w:cs="Arial"/>
                <w:sz w:val="20"/>
                <w:szCs w:val="20"/>
              </w:rPr>
              <w:t>Napoleńska</w:t>
            </w:r>
            <w:proofErr w:type="spellEnd"/>
            <w:r w:rsidRPr="009F1E38">
              <w:rPr>
                <w:rFonts w:ascii="Arial" w:hAnsi="Arial" w:cs="Arial"/>
                <w:sz w:val="20"/>
                <w:szCs w:val="20"/>
              </w:rPr>
              <w:t xml:space="preserve"> 75A</w:t>
            </w:r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F37D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D61F8" w:rsidRPr="009F1E38" w:rsidTr="001D61F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Witold </w:t>
            </w:r>
            <w:proofErr w:type="spellStart"/>
            <w:r w:rsidRPr="009F1E38">
              <w:rPr>
                <w:rFonts w:ascii="Arial" w:hAnsi="Arial" w:cs="Arial"/>
                <w:sz w:val="20"/>
                <w:szCs w:val="20"/>
              </w:rPr>
              <w:t>Sz</w:t>
            </w:r>
            <w:r w:rsidR="009F1E38">
              <w:rPr>
                <w:rFonts w:ascii="Arial" w:hAnsi="Arial" w:cs="Arial"/>
                <w:sz w:val="20"/>
                <w:szCs w:val="20"/>
              </w:rPr>
              <w:t>a</w:t>
            </w:r>
            <w:r w:rsidRPr="009F1E38">
              <w:rPr>
                <w:rFonts w:ascii="Arial" w:hAnsi="Arial" w:cs="Arial"/>
                <w:sz w:val="20"/>
                <w:szCs w:val="20"/>
              </w:rPr>
              <w:t>szkiewicz</w:t>
            </w:r>
            <w:proofErr w:type="spellEnd"/>
            <w:r w:rsidRPr="009F1E38">
              <w:rPr>
                <w:rFonts w:ascii="Arial" w:hAnsi="Arial" w:cs="Arial"/>
                <w:sz w:val="20"/>
                <w:szCs w:val="20"/>
              </w:rPr>
              <w:t xml:space="preserve"> Centrum Edukacyjne „IDEA”</w:t>
            </w:r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31-436 Kraków</w:t>
            </w:r>
          </w:p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Ul. Mieszka I 32/2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F37D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57,50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F8" w:rsidRPr="009F1E38" w:rsidRDefault="001D61F8" w:rsidP="00F37D0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Oferta najkorzystniejsza </w:t>
            </w:r>
          </w:p>
        </w:tc>
      </w:tr>
    </w:tbl>
    <w:p w:rsidR="00FA571C" w:rsidRPr="009F1E38" w:rsidRDefault="00FA571C" w:rsidP="00FA571C">
      <w:pPr>
        <w:jc w:val="both"/>
        <w:rPr>
          <w:rFonts w:ascii="Arial" w:hAnsi="Arial" w:cs="Arial"/>
          <w:sz w:val="20"/>
          <w:szCs w:val="20"/>
        </w:rPr>
      </w:pPr>
    </w:p>
    <w:p w:rsidR="00FA571C" w:rsidRPr="009F1E38" w:rsidRDefault="00FA571C" w:rsidP="00F816CC">
      <w:pPr>
        <w:tabs>
          <w:tab w:val="num" w:pos="42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>Wskazanie wyboru najkorzystniejszej oferty oraz uzasadnienie:</w:t>
      </w:r>
    </w:p>
    <w:p w:rsidR="001D61F8" w:rsidRPr="009F1E38" w:rsidRDefault="001D61F8" w:rsidP="001D61F8">
      <w:pPr>
        <w:snapToGrid w:val="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 xml:space="preserve">Witold </w:t>
      </w:r>
      <w:proofErr w:type="spellStart"/>
      <w:r w:rsidRPr="009F1E38">
        <w:rPr>
          <w:rFonts w:ascii="Arial" w:hAnsi="Arial" w:cs="Arial"/>
          <w:sz w:val="20"/>
          <w:szCs w:val="20"/>
        </w:rPr>
        <w:t>Sz</w:t>
      </w:r>
      <w:r w:rsidR="009F1E38">
        <w:rPr>
          <w:rFonts w:ascii="Arial" w:hAnsi="Arial" w:cs="Arial"/>
          <w:sz w:val="20"/>
          <w:szCs w:val="20"/>
        </w:rPr>
        <w:t>a</w:t>
      </w:r>
      <w:r w:rsidRPr="009F1E38">
        <w:rPr>
          <w:rFonts w:ascii="Arial" w:hAnsi="Arial" w:cs="Arial"/>
          <w:sz w:val="20"/>
          <w:szCs w:val="20"/>
        </w:rPr>
        <w:t>szkiewicz</w:t>
      </w:r>
      <w:proofErr w:type="spellEnd"/>
      <w:r w:rsidRPr="009F1E38">
        <w:rPr>
          <w:rFonts w:ascii="Arial" w:hAnsi="Arial" w:cs="Arial"/>
          <w:sz w:val="20"/>
          <w:szCs w:val="20"/>
        </w:rPr>
        <w:t xml:space="preserve"> Centrum Edukacyjne „IDEA”</w:t>
      </w:r>
    </w:p>
    <w:p w:rsidR="001D61F8" w:rsidRPr="009F1E38" w:rsidRDefault="001D61F8" w:rsidP="001D61F8">
      <w:pPr>
        <w:snapToGrid w:val="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>31-436 Kraków</w:t>
      </w:r>
    </w:p>
    <w:p w:rsidR="001D61F8" w:rsidRPr="009F1E38" w:rsidRDefault="001D61F8" w:rsidP="001D61F8">
      <w:pPr>
        <w:tabs>
          <w:tab w:val="num" w:pos="42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>Ul. Mieszka I 32/2</w:t>
      </w:r>
    </w:p>
    <w:p w:rsidR="00FA571C" w:rsidRDefault="00FA571C" w:rsidP="00FA571C">
      <w:pPr>
        <w:spacing w:after="120"/>
        <w:ind w:left="6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lastRenderedPageBreak/>
        <w:t xml:space="preserve">Uzasadnienie – najniższa cena </w:t>
      </w:r>
    </w:p>
    <w:p w:rsidR="009F1E38" w:rsidRPr="009F1E38" w:rsidRDefault="009F1E38" w:rsidP="00FA571C">
      <w:pPr>
        <w:spacing w:after="120"/>
        <w:ind w:left="60"/>
        <w:jc w:val="both"/>
        <w:rPr>
          <w:rFonts w:ascii="Arial" w:hAnsi="Arial" w:cs="Arial"/>
          <w:sz w:val="20"/>
          <w:szCs w:val="20"/>
        </w:rPr>
      </w:pPr>
    </w:p>
    <w:p w:rsidR="00FA571C" w:rsidRPr="009F1E38" w:rsidRDefault="001D61F8" w:rsidP="00FA571C">
      <w:pPr>
        <w:spacing w:after="120"/>
        <w:ind w:left="6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>II. Na wykonanie zadania nr 2:</w:t>
      </w:r>
    </w:p>
    <w:tbl>
      <w:tblPr>
        <w:tblW w:w="9095" w:type="dxa"/>
        <w:tblInd w:w="-340" w:type="dxa"/>
        <w:tblLayout w:type="fixed"/>
        <w:tblLook w:val="04A0"/>
      </w:tblPr>
      <w:tblGrid>
        <w:gridCol w:w="590"/>
        <w:gridCol w:w="4961"/>
        <w:gridCol w:w="1560"/>
        <w:gridCol w:w="1984"/>
      </w:tblGrid>
      <w:tr w:rsidR="001D61F8" w:rsidRPr="009F1E38" w:rsidTr="009F1E3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1F8" w:rsidRPr="009F1E38" w:rsidRDefault="001D61F8" w:rsidP="0090686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D61F8" w:rsidRPr="009F1E38" w:rsidRDefault="001D61F8" w:rsidP="0090686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90686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1D61F8" w:rsidRPr="009F1E38" w:rsidRDefault="001D61F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F8" w:rsidRPr="009F1E38" w:rsidRDefault="001D61F8" w:rsidP="0090686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1D61F8" w:rsidRPr="009F1E38" w:rsidTr="009F1E38">
        <w:trPr>
          <w:trHeight w:val="1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F8" w:rsidRPr="009F1E38" w:rsidRDefault="001D61F8" w:rsidP="0090686B">
            <w:pPr>
              <w:snapToGrid w:val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F1E38">
              <w:rPr>
                <w:rStyle w:val="st"/>
                <w:rFonts w:ascii="Arial" w:hAnsi="Arial" w:cs="Arial"/>
                <w:color w:val="222222"/>
                <w:sz w:val="20"/>
                <w:szCs w:val="20"/>
              </w:rPr>
              <w:t xml:space="preserve">Centrum Szkoleń i Rozwoju Biznesu </w:t>
            </w:r>
            <w:r w:rsidRPr="009F1E38">
              <w:rPr>
                <w:rStyle w:val="Uwydatnienie"/>
                <w:rFonts w:ascii="Arial" w:hAnsi="Arial" w:cs="Arial"/>
                <w:b w:val="0"/>
                <w:color w:val="222222"/>
                <w:sz w:val="20"/>
                <w:szCs w:val="20"/>
              </w:rPr>
              <w:t>Euro-Partner</w:t>
            </w:r>
          </w:p>
          <w:p w:rsidR="001D61F8" w:rsidRPr="009F1E38" w:rsidRDefault="001D61F8" w:rsidP="0090686B">
            <w:pPr>
              <w:snapToGrid w:val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F1E38">
              <w:rPr>
                <w:rFonts w:ascii="Arial" w:hAnsi="Arial" w:cs="Arial"/>
                <w:color w:val="222222"/>
                <w:sz w:val="20"/>
                <w:szCs w:val="20"/>
              </w:rPr>
              <w:t xml:space="preserve">Dzierzgowska 8 </w:t>
            </w:r>
          </w:p>
          <w:p w:rsidR="001D61F8" w:rsidRPr="009F1E38" w:rsidRDefault="001D61F8" w:rsidP="0090686B">
            <w:pPr>
              <w:snapToGrid w:val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F1E38">
              <w:rPr>
                <w:rFonts w:ascii="Arial" w:hAnsi="Arial" w:cs="Arial"/>
                <w:color w:val="222222"/>
                <w:sz w:val="20"/>
                <w:szCs w:val="20"/>
              </w:rPr>
              <w:t>06-500 Mława</w:t>
            </w:r>
          </w:p>
          <w:p w:rsidR="001D61F8" w:rsidRPr="009F1E38" w:rsidRDefault="001D61F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color w:val="222222"/>
                <w:sz w:val="20"/>
                <w:szCs w:val="20"/>
              </w:rPr>
              <w:t xml:space="preserve">e-mail: </w:t>
            </w:r>
            <w:r w:rsidRPr="009F1E38">
              <w:rPr>
                <w:rFonts w:ascii="Arial" w:hAnsi="Arial" w:cs="Arial"/>
                <w:sz w:val="20"/>
                <w:szCs w:val="20"/>
              </w:rPr>
              <w:t>csrb_euro_partner@wp.pl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Nie złożono oferty</w:t>
            </w:r>
          </w:p>
        </w:tc>
      </w:tr>
      <w:tr w:rsidR="001D61F8" w:rsidRPr="009F1E38" w:rsidTr="009F1E3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Powiatowy Ośrodek Doskonalenia Nauczycieli w Mławie </w:t>
            </w:r>
          </w:p>
          <w:p w:rsidR="001D61F8" w:rsidRPr="009F1E38" w:rsidRDefault="001D61F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Ul. Rejmonta 4</w:t>
            </w:r>
          </w:p>
          <w:p w:rsidR="001D61F8" w:rsidRPr="009F1E38" w:rsidRDefault="001D61F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06-500 Mława</w:t>
            </w:r>
          </w:p>
          <w:p w:rsidR="001D61F8" w:rsidRPr="009F1E38" w:rsidRDefault="001D61F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e-mail: odnmlawa@wp.pl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E3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Nie złożono oferty</w:t>
            </w:r>
          </w:p>
        </w:tc>
      </w:tr>
      <w:tr w:rsidR="001D61F8" w:rsidRPr="009F1E38" w:rsidTr="009F1E3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Centrum Nauki i Biznesu Żak</w:t>
            </w:r>
          </w:p>
          <w:p w:rsidR="001D61F8" w:rsidRPr="009F1E38" w:rsidRDefault="001D61F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Ul. Sienkiewicza 4</w:t>
            </w:r>
          </w:p>
          <w:p w:rsidR="001D61F8" w:rsidRPr="009F1E38" w:rsidRDefault="001D61F8" w:rsidP="0090686B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E38">
              <w:rPr>
                <w:rFonts w:ascii="Arial" w:hAnsi="Arial" w:cs="Arial"/>
                <w:sz w:val="20"/>
                <w:szCs w:val="20"/>
                <w:lang w:val="en-US"/>
              </w:rPr>
              <w:t xml:space="preserve">06-500 Mława </w:t>
            </w:r>
          </w:p>
          <w:p w:rsidR="001D61F8" w:rsidRPr="009F1E38" w:rsidRDefault="001D61F8" w:rsidP="0090686B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E38">
              <w:rPr>
                <w:rFonts w:ascii="Arial" w:hAnsi="Arial" w:cs="Arial"/>
                <w:sz w:val="20"/>
                <w:szCs w:val="20"/>
                <w:lang w:val="en-US"/>
              </w:rPr>
              <w:t>e-mail: mlawa@zak.edu.pl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Nie złożono oferty</w:t>
            </w:r>
          </w:p>
        </w:tc>
      </w:tr>
      <w:tr w:rsidR="001D61F8" w:rsidRPr="009F1E38" w:rsidTr="009F1E3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Mariola Olszewska </w:t>
            </w:r>
          </w:p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Mława, ul. Szkolna 12</w:t>
            </w:r>
          </w:p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Anna Komorowska</w:t>
            </w:r>
          </w:p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Mława, ul. </w:t>
            </w:r>
            <w:proofErr w:type="spellStart"/>
            <w:r w:rsidRPr="009F1E38">
              <w:rPr>
                <w:rFonts w:ascii="Arial" w:hAnsi="Arial" w:cs="Arial"/>
                <w:sz w:val="20"/>
                <w:szCs w:val="20"/>
              </w:rPr>
              <w:t>Padlewskiego</w:t>
            </w:r>
            <w:proofErr w:type="spellEnd"/>
            <w:r w:rsidRPr="009F1E38">
              <w:rPr>
                <w:rFonts w:ascii="Arial" w:hAnsi="Arial" w:cs="Arial"/>
                <w:sz w:val="20"/>
                <w:szCs w:val="20"/>
              </w:rPr>
              <w:t xml:space="preserve"> 22A</w:t>
            </w:r>
          </w:p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Elżbieta Reks</w:t>
            </w:r>
          </w:p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Mława, ul. Niska 17</w:t>
            </w:r>
          </w:p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Marta Grabowska </w:t>
            </w:r>
          </w:p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Mława, Osiedle Książąt Mazowieckich 23/6</w:t>
            </w:r>
          </w:p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Mirosław </w:t>
            </w:r>
            <w:proofErr w:type="spellStart"/>
            <w:r w:rsidRPr="009F1E38">
              <w:rPr>
                <w:rFonts w:ascii="Arial" w:hAnsi="Arial" w:cs="Arial"/>
                <w:sz w:val="20"/>
                <w:szCs w:val="20"/>
              </w:rPr>
              <w:t>Łabanowski</w:t>
            </w:r>
            <w:proofErr w:type="spellEnd"/>
          </w:p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Mława, Osiedle </w:t>
            </w:r>
            <w:proofErr w:type="spellStart"/>
            <w:r w:rsidRPr="009F1E38">
              <w:rPr>
                <w:rFonts w:ascii="Arial" w:hAnsi="Arial" w:cs="Arial"/>
                <w:sz w:val="20"/>
                <w:szCs w:val="20"/>
              </w:rPr>
              <w:t>Książat</w:t>
            </w:r>
            <w:proofErr w:type="spellEnd"/>
            <w:r w:rsidRPr="009F1E38">
              <w:rPr>
                <w:rFonts w:ascii="Arial" w:hAnsi="Arial" w:cs="Arial"/>
                <w:sz w:val="20"/>
                <w:szCs w:val="20"/>
              </w:rPr>
              <w:t xml:space="preserve"> Mazowieckich 26/29</w:t>
            </w:r>
          </w:p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D61F8" w:rsidRPr="009F1E38" w:rsidTr="009F1E3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Witold </w:t>
            </w:r>
            <w:proofErr w:type="spellStart"/>
            <w:r w:rsidRPr="009F1E38">
              <w:rPr>
                <w:rFonts w:ascii="Arial" w:hAnsi="Arial" w:cs="Arial"/>
                <w:sz w:val="20"/>
                <w:szCs w:val="20"/>
              </w:rPr>
              <w:t>Sz</w:t>
            </w:r>
            <w:r w:rsidR="009F1E38">
              <w:rPr>
                <w:rFonts w:ascii="Arial" w:hAnsi="Arial" w:cs="Arial"/>
                <w:sz w:val="20"/>
                <w:szCs w:val="20"/>
              </w:rPr>
              <w:t>a</w:t>
            </w:r>
            <w:r w:rsidRPr="009F1E38">
              <w:rPr>
                <w:rFonts w:ascii="Arial" w:hAnsi="Arial" w:cs="Arial"/>
                <w:sz w:val="20"/>
                <w:szCs w:val="20"/>
              </w:rPr>
              <w:t>szkiewicz</w:t>
            </w:r>
            <w:proofErr w:type="spellEnd"/>
            <w:r w:rsidRPr="009F1E38">
              <w:rPr>
                <w:rFonts w:ascii="Arial" w:hAnsi="Arial" w:cs="Arial"/>
                <w:sz w:val="20"/>
                <w:szCs w:val="20"/>
              </w:rPr>
              <w:t xml:space="preserve"> Centrum Edukacyjne „IDEA”</w:t>
            </w:r>
          </w:p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31-436 Kraków</w:t>
            </w:r>
          </w:p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Ul. Mieszka I 32/2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1F8" w:rsidRPr="009F1E38" w:rsidRDefault="001D61F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57,50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F8" w:rsidRPr="009F1E38" w:rsidRDefault="001D61F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Oferta najkorzystniejsza </w:t>
            </w:r>
          </w:p>
        </w:tc>
      </w:tr>
    </w:tbl>
    <w:p w:rsidR="009F1E38" w:rsidRPr="009F1E38" w:rsidRDefault="009F1E38" w:rsidP="009F1E38">
      <w:pPr>
        <w:snapToGrid w:val="0"/>
        <w:jc w:val="both"/>
        <w:rPr>
          <w:rFonts w:ascii="Arial" w:hAnsi="Arial" w:cs="Arial"/>
          <w:sz w:val="20"/>
          <w:szCs w:val="20"/>
        </w:rPr>
      </w:pPr>
    </w:p>
    <w:p w:rsidR="009F1E38" w:rsidRPr="009F1E38" w:rsidRDefault="009F1E38" w:rsidP="009F1E38">
      <w:pPr>
        <w:tabs>
          <w:tab w:val="num" w:pos="42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>Wskazanie wyboru najkorzystniejszej oferty oraz uzasadnienie:</w:t>
      </w:r>
    </w:p>
    <w:p w:rsidR="009F1E38" w:rsidRPr="009F1E38" w:rsidRDefault="009F1E38" w:rsidP="009F1E38">
      <w:pPr>
        <w:snapToGrid w:val="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 xml:space="preserve">Witold </w:t>
      </w:r>
      <w:proofErr w:type="spellStart"/>
      <w:r w:rsidRPr="009F1E38">
        <w:rPr>
          <w:rFonts w:ascii="Arial" w:hAnsi="Arial" w:cs="Arial"/>
          <w:sz w:val="20"/>
          <w:szCs w:val="20"/>
        </w:rPr>
        <w:t>Sz</w:t>
      </w:r>
      <w:r>
        <w:rPr>
          <w:rFonts w:ascii="Arial" w:hAnsi="Arial" w:cs="Arial"/>
          <w:sz w:val="20"/>
          <w:szCs w:val="20"/>
        </w:rPr>
        <w:t>a</w:t>
      </w:r>
      <w:r w:rsidRPr="009F1E38">
        <w:rPr>
          <w:rFonts w:ascii="Arial" w:hAnsi="Arial" w:cs="Arial"/>
          <w:sz w:val="20"/>
          <w:szCs w:val="20"/>
        </w:rPr>
        <w:t>szkiewicz</w:t>
      </w:r>
      <w:proofErr w:type="spellEnd"/>
      <w:r w:rsidRPr="009F1E38">
        <w:rPr>
          <w:rFonts w:ascii="Arial" w:hAnsi="Arial" w:cs="Arial"/>
          <w:sz w:val="20"/>
          <w:szCs w:val="20"/>
        </w:rPr>
        <w:t xml:space="preserve"> Centrum Edukacyjne „IDEA”</w:t>
      </w:r>
    </w:p>
    <w:p w:rsidR="009F1E38" w:rsidRPr="009F1E38" w:rsidRDefault="009F1E38" w:rsidP="009F1E38">
      <w:pPr>
        <w:snapToGrid w:val="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>31-436 Kraków</w:t>
      </w:r>
    </w:p>
    <w:p w:rsidR="009F1E38" w:rsidRPr="009F1E38" w:rsidRDefault="009F1E38" w:rsidP="009F1E38">
      <w:pPr>
        <w:tabs>
          <w:tab w:val="num" w:pos="42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>Ul. Mieszka I 32/2</w:t>
      </w:r>
    </w:p>
    <w:p w:rsidR="009F1E38" w:rsidRPr="009F1E38" w:rsidRDefault="009F1E38" w:rsidP="009F1E38">
      <w:pPr>
        <w:spacing w:after="120"/>
        <w:ind w:left="6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 xml:space="preserve">Uzasadnienie – najniższa cena </w:t>
      </w:r>
    </w:p>
    <w:p w:rsidR="009F1E38" w:rsidRPr="009F1E38" w:rsidRDefault="009F1E38" w:rsidP="009F1E38">
      <w:pPr>
        <w:tabs>
          <w:tab w:val="num" w:pos="42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9F1E38" w:rsidRPr="009F1E38" w:rsidRDefault="009F1E38" w:rsidP="009F1E38">
      <w:pPr>
        <w:spacing w:after="120"/>
        <w:ind w:left="6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 xml:space="preserve">III. Na wykonanie zadania nr </w:t>
      </w:r>
      <w:r>
        <w:rPr>
          <w:rFonts w:ascii="Arial" w:hAnsi="Arial" w:cs="Arial"/>
          <w:sz w:val="20"/>
          <w:szCs w:val="20"/>
        </w:rPr>
        <w:t>3</w:t>
      </w:r>
      <w:r w:rsidRPr="009F1E38">
        <w:rPr>
          <w:rFonts w:ascii="Arial" w:hAnsi="Arial" w:cs="Arial"/>
          <w:sz w:val="20"/>
          <w:szCs w:val="20"/>
        </w:rPr>
        <w:t>:</w:t>
      </w:r>
    </w:p>
    <w:tbl>
      <w:tblPr>
        <w:tblW w:w="8064" w:type="dxa"/>
        <w:tblInd w:w="-340" w:type="dxa"/>
        <w:tblLayout w:type="fixed"/>
        <w:tblLook w:val="04A0"/>
      </w:tblPr>
      <w:tblGrid>
        <w:gridCol w:w="590"/>
        <w:gridCol w:w="3827"/>
        <w:gridCol w:w="1701"/>
        <w:gridCol w:w="1946"/>
      </w:tblGrid>
      <w:tr w:rsidR="009F1E38" w:rsidRPr="009F1E38" w:rsidTr="0090686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E38" w:rsidRPr="009F1E38" w:rsidRDefault="009F1E38" w:rsidP="0090686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1E38" w:rsidRPr="009F1E38" w:rsidRDefault="009F1E38" w:rsidP="0090686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E38" w:rsidRPr="009F1E38" w:rsidRDefault="009F1E38" w:rsidP="0090686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9F1E38" w:rsidRPr="009F1E38" w:rsidRDefault="009F1E3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E38" w:rsidRPr="009F1E38" w:rsidRDefault="009F1E38" w:rsidP="0090686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9F1E38" w:rsidRPr="009F1E38" w:rsidTr="0090686B">
        <w:trPr>
          <w:trHeight w:val="18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1E38" w:rsidRPr="009F1E38" w:rsidRDefault="009F1E3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9F1E38" w:rsidRPr="009F1E38" w:rsidRDefault="009F1E3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38" w:rsidRPr="009F1E38" w:rsidRDefault="009F1E38" w:rsidP="0090686B">
            <w:pPr>
              <w:snapToGrid w:val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F1E38">
              <w:rPr>
                <w:rStyle w:val="st"/>
                <w:rFonts w:ascii="Arial" w:hAnsi="Arial" w:cs="Arial"/>
                <w:color w:val="222222"/>
                <w:sz w:val="20"/>
                <w:szCs w:val="20"/>
              </w:rPr>
              <w:t xml:space="preserve">Centrum Szkoleń i Rozwoju Biznesu </w:t>
            </w:r>
            <w:r w:rsidRPr="009F1E38">
              <w:rPr>
                <w:rStyle w:val="Uwydatnienie"/>
                <w:rFonts w:ascii="Arial" w:hAnsi="Arial" w:cs="Arial"/>
                <w:b w:val="0"/>
                <w:color w:val="222222"/>
                <w:sz w:val="20"/>
                <w:szCs w:val="20"/>
              </w:rPr>
              <w:t>Euro-Partner</w:t>
            </w:r>
          </w:p>
          <w:p w:rsidR="009F1E38" w:rsidRPr="009F1E38" w:rsidRDefault="009F1E38" w:rsidP="0090686B">
            <w:pPr>
              <w:snapToGrid w:val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F1E38">
              <w:rPr>
                <w:rFonts w:ascii="Arial" w:hAnsi="Arial" w:cs="Arial"/>
                <w:color w:val="222222"/>
                <w:sz w:val="20"/>
                <w:szCs w:val="20"/>
              </w:rPr>
              <w:t xml:space="preserve">Dzierzgowska 8 </w:t>
            </w:r>
          </w:p>
          <w:p w:rsidR="009F1E38" w:rsidRPr="009F1E38" w:rsidRDefault="009F1E38" w:rsidP="0090686B">
            <w:pPr>
              <w:snapToGrid w:val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F1E38">
              <w:rPr>
                <w:rFonts w:ascii="Arial" w:hAnsi="Arial" w:cs="Arial"/>
                <w:color w:val="222222"/>
                <w:sz w:val="20"/>
                <w:szCs w:val="20"/>
              </w:rPr>
              <w:t>06-500 Mława</w:t>
            </w:r>
          </w:p>
          <w:p w:rsidR="009F1E38" w:rsidRPr="009F1E38" w:rsidRDefault="009F1E3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color w:val="222222"/>
                <w:sz w:val="20"/>
                <w:szCs w:val="20"/>
              </w:rPr>
              <w:t xml:space="preserve">e-mail: </w:t>
            </w:r>
            <w:r w:rsidRPr="009F1E38">
              <w:rPr>
                <w:rFonts w:ascii="Arial" w:hAnsi="Arial" w:cs="Arial"/>
                <w:sz w:val="20"/>
                <w:szCs w:val="20"/>
              </w:rPr>
              <w:t>csrb_euro_partner@wp.pl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E38" w:rsidRPr="009F1E38" w:rsidRDefault="009F1E3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8" w:rsidRPr="009F1E38" w:rsidRDefault="009F1E3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Nie złożono oferty</w:t>
            </w:r>
          </w:p>
        </w:tc>
      </w:tr>
      <w:tr w:rsidR="009F1E38" w:rsidRPr="009F1E38" w:rsidTr="0090686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E38" w:rsidRPr="009F1E38" w:rsidRDefault="009F1E3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1E38" w:rsidRPr="009F1E38" w:rsidRDefault="009F1E3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Powiatowy Ośrodek Doskonalenia Nauczycieli w Mławie </w:t>
            </w:r>
          </w:p>
          <w:p w:rsidR="009F1E38" w:rsidRPr="009F1E38" w:rsidRDefault="009F1E3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Ul. Rejmonta 4</w:t>
            </w:r>
          </w:p>
          <w:p w:rsidR="009F1E38" w:rsidRPr="009F1E38" w:rsidRDefault="009F1E3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06-500 Mława</w:t>
            </w:r>
          </w:p>
          <w:p w:rsidR="009F1E38" w:rsidRPr="009F1E38" w:rsidRDefault="009F1E3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e-mail: odnmlawa@wp.pl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E38" w:rsidRPr="009F1E38" w:rsidRDefault="009F1E3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E3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8" w:rsidRPr="009F1E38" w:rsidRDefault="009F1E3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Nie złożono oferty</w:t>
            </w:r>
          </w:p>
        </w:tc>
      </w:tr>
      <w:tr w:rsidR="009F1E38" w:rsidRPr="009F1E38" w:rsidTr="0090686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E38" w:rsidRPr="009F1E38" w:rsidRDefault="009F1E3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9F1E38" w:rsidRPr="009F1E38" w:rsidRDefault="009F1E3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E38" w:rsidRPr="009F1E38" w:rsidRDefault="009F1E3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lastRenderedPageBreak/>
              <w:t>Centrum Nauki i Biznesu Żak</w:t>
            </w:r>
          </w:p>
          <w:p w:rsidR="009F1E38" w:rsidRPr="009F1E38" w:rsidRDefault="009F1E3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lastRenderedPageBreak/>
              <w:t>Ul. Sienkiewicza 4</w:t>
            </w:r>
          </w:p>
          <w:p w:rsidR="009F1E38" w:rsidRPr="009F1E38" w:rsidRDefault="009F1E38" w:rsidP="0090686B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E38">
              <w:rPr>
                <w:rFonts w:ascii="Arial" w:hAnsi="Arial" w:cs="Arial"/>
                <w:sz w:val="20"/>
                <w:szCs w:val="20"/>
                <w:lang w:val="en-US"/>
              </w:rPr>
              <w:t xml:space="preserve">06-500 Mława </w:t>
            </w:r>
          </w:p>
          <w:p w:rsidR="009F1E38" w:rsidRPr="009F1E38" w:rsidRDefault="009F1E38" w:rsidP="0090686B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E38">
              <w:rPr>
                <w:rFonts w:ascii="Arial" w:hAnsi="Arial" w:cs="Arial"/>
                <w:sz w:val="20"/>
                <w:szCs w:val="20"/>
                <w:lang w:val="en-US"/>
              </w:rPr>
              <w:t>e-mail: mlawa@zak.edu.pl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E38" w:rsidRPr="009F1E38" w:rsidRDefault="009F1E3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8" w:rsidRPr="009F1E38" w:rsidRDefault="009F1E3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Nie złożono oferty</w:t>
            </w:r>
          </w:p>
        </w:tc>
      </w:tr>
      <w:tr w:rsidR="009F1E38" w:rsidRPr="009F1E38" w:rsidTr="0090686B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E38" w:rsidRPr="009F1E38" w:rsidRDefault="009F1E3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E38" w:rsidRPr="009F1E38" w:rsidRDefault="009F1E3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Witold </w:t>
            </w:r>
            <w:proofErr w:type="spellStart"/>
            <w:r w:rsidRPr="009F1E38">
              <w:rPr>
                <w:rFonts w:ascii="Arial" w:hAnsi="Arial" w:cs="Arial"/>
                <w:sz w:val="20"/>
                <w:szCs w:val="20"/>
              </w:rPr>
              <w:t>Sz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F1E38">
              <w:rPr>
                <w:rFonts w:ascii="Arial" w:hAnsi="Arial" w:cs="Arial"/>
                <w:sz w:val="20"/>
                <w:szCs w:val="20"/>
              </w:rPr>
              <w:t>szkiewicz</w:t>
            </w:r>
            <w:proofErr w:type="spellEnd"/>
            <w:r w:rsidRPr="009F1E38">
              <w:rPr>
                <w:rFonts w:ascii="Arial" w:hAnsi="Arial" w:cs="Arial"/>
                <w:sz w:val="20"/>
                <w:szCs w:val="20"/>
              </w:rPr>
              <w:t xml:space="preserve"> Centrum Edukacyjne „IDEA”</w:t>
            </w:r>
          </w:p>
          <w:p w:rsidR="009F1E38" w:rsidRPr="009F1E38" w:rsidRDefault="009F1E3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31-436 Kraków</w:t>
            </w:r>
          </w:p>
          <w:p w:rsidR="009F1E38" w:rsidRPr="009F1E38" w:rsidRDefault="009F1E3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Ul. Mieszka I 32/2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E38" w:rsidRPr="009F1E38" w:rsidRDefault="009F1E38" w:rsidP="009068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>57,50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E38" w:rsidRPr="009F1E38" w:rsidRDefault="009F1E38" w:rsidP="0090686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E38">
              <w:rPr>
                <w:rFonts w:ascii="Arial" w:hAnsi="Arial" w:cs="Arial"/>
                <w:sz w:val="20"/>
                <w:szCs w:val="20"/>
              </w:rPr>
              <w:t xml:space="preserve">Oferta najkorzystniejsza </w:t>
            </w:r>
          </w:p>
        </w:tc>
      </w:tr>
    </w:tbl>
    <w:p w:rsidR="009F1E38" w:rsidRPr="009F1E38" w:rsidRDefault="009F1E38" w:rsidP="009F1E38">
      <w:pPr>
        <w:snapToGrid w:val="0"/>
        <w:jc w:val="both"/>
        <w:rPr>
          <w:rFonts w:ascii="Arial" w:hAnsi="Arial" w:cs="Arial"/>
          <w:sz w:val="20"/>
          <w:szCs w:val="20"/>
        </w:rPr>
      </w:pPr>
    </w:p>
    <w:p w:rsidR="009F1E38" w:rsidRPr="009F1E38" w:rsidRDefault="009F1E38" w:rsidP="009F1E38">
      <w:pPr>
        <w:tabs>
          <w:tab w:val="num" w:pos="42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>Wskazanie wyboru najkorzystniejszej oferty oraz uzasadnienie:</w:t>
      </w:r>
    </w:p>
    <w:p w:rsidR="009F1E38" w:rsidRPr="009F1E38" w:rsidRDefault="009F1E38" w:rsidP="009F1E38">
      <w:pPr>
        <w:snapToGrid w:val="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 xml:space="preserve">Witold </w:t>
      </w:r>
      <w:proofErr w:type="spellStart"/>
      <w:r w:rsidRPr="009F1E38">
        <w:rPr>
          <w:rFonts w:ascii="Arial" w:hAnsi="Arial" w:cs="Arial"/>
          <w:sz w:val="20"/>
          <w:szCs w:val="20"/>
        </w:rPr>
        <w:t>Sz</w:t>
      </w:r>
      <w:r>
        <w:rPr>
          <w:rFonts w:ascii="Arial" w:hAnsi="Arial" w:cs="Arial"/>
          <w:sz w:val="20"/>
          <w:szCs w:val="20"/>
        </w:rPr>
        <w:t>a</w:t>
      </w:r>
      <w:r w:rsidRPr="009F1E38">
        <w:rPr>
          <w:rFonts w:ascii="Arial" w:hAnsi="Arial" w:cs="Arial"/>
          <w:sz w:val="20"/>
          <w:szCs w:val="20"/>
        </w:rPr>
        <w:t>szkiewicz</w:t>
      </w:r>
      <w:proofErr w:type="spellEnd"/>
      <w:r w:rsidRPr="009F1E38">
        <w:rPr>
          <w:rFonts w:ascii="Arial" w:hAnsi="Arial" w:cs="Arial"/>
          <w:sz w:val="20"/>
          <w:szCs w:val="20"/>
        </w:rPr>
        <w:t xml:space="preserve"> Centrum Edukacyjne „IDEA”</w:t>
      </w:r>
    </w:p>
    <w:p w:rsidR="009F1E38" w:rsidRPr="009F1E38" w:rsidRDefault="009F1E38" w:rsidP="009F1E38">
      <w:pPr>
        <w:snapToGrid w:val="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>31-436 Kraków</w:t>
      </w:r>
    </w:p>
    <w:p w:rsidR="009F1E38" w:rsidRPr="009F1E38" w:rsidRDefault="009F1E38" w:rsidP="009F1E38">
      <w:pPr>
        <w:tabs>
          <w:tab w:val="num" w:pos="42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>Ul. Mieszka I 32/2</w:t>
      </w:r>
    </w:p>
    <w:p w:rsidR="009F1E38" w:rsidRPr="009F1E38" w:rsidRDefault="009F1E38" w:rsidP="009F1E3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 xml:space="preserve">Uzasadnienie – najniższa cena </w:t>
      </w:r>
    </w:p>
    <w:p w:rsidR="00FA571C" w:rsidRPr="009F1E38" w:rsidRDefault="00FA571C" w:rsidP="00FA571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F1E38">
        <w:rPr>
          <w:rFonts w:ascii="Arial" w:hAnsi="Arial" w:cs="Arial"/>
          <w:sz w:val="20"/>
          <w:szCs w:val="20"/>
        </w:rPr>
        <w:t xml:space="preserve">Mława, </w:t>
      </w:r>
      <w:r w:rsidR="00F816CC" w:rsidRPr="009F1E38">
        <w:rPr>
          <w:rFonts w:ascii="Arial" w:hAnsi="Arial" w:cs="Arial"/>
          <w:sz w:val="20"/>
          <w:szCs w:val="20"/>
        </w:rPr>
        <w:t>25.09.2012 r.</w:t>
      </w:r>
    </w:p>
    <w:p w:rsidR="008B4763" w:rsidRPr="009F1E38" w:rsidRDefault="008B4763" w:rsidP="00A051E9">
      <w:pPr>
        <w:jc w:val="right"/>
        <w:rPr>
          <w:rFonts w:ascii="Arial" w:hAnsi="Arial" w:cs="Arial"/>
          <w:sz w:val="20"/>
          <w:szCs w:val="20"/>
        </w:rPr>
      </w:pPr>
    </w:p>
    <w:sectPr w:rsidR="008B4763" w:rsidRPr="009F1E38" w:rsidSect="00FA57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624" w:right="680" w:bottom="42" w:left="1418" w:header="232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710" w:rsidRDefault="004D7710">
      <w:r>
        <w:separator/>
      </w:r>
    </w:p>
  </w:endnote>
  <w:endnote w:type="continuationSeparator" w:id="0">
    <w:p w:rsidR="004D7710" w:rsidRDefault="004D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05" w:rsidRDefault="00AE1097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460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4605" w:rsidRDefault="00144605" w:rsidP="008C1B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05" w:rsidRDefault="00AE1097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3F2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4605" w:rsidRPr="002B3D78" w:rsidRDefault="00144605" w:rsidP="00183F4F">
    <w:pPr>
      <w:jc w:val="center"/>
      <w:rPr>
        <w:b/>
        <w:i/>
        <w:sz w:val="16"/>
        <w:szCs w:val="16"/>
      </w:rPr>
    </w:pPr>
    <w:r w:rsidRPr="002B3D78">
      <w:rPr>
        <w:b/>
        <w:i/>
        <w:sz w:val="16"/>
        <w:szCs w:val="16"/>
      </w:rPr>
      <w:t>Projekt współfinansowany ze środków Unii Europejskiej w ramach Europejskiego Funduszu Społecznego</w:t>
    </w:r>
  </w:p>
  <w:p w:rsidR="00144605" w:rsidRPr="002B3D78" w:rsidRDefault="00144605" w:rsidP="00183F4F">
    <w:pPr>
      <w:rPr>
        <w:b/>
        <w:i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E8" w:rsidRDefault="00FA3F25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BF" w:rsidRPr="00FA3F25" w:rsidRDefault="00FA3F25" w:rsidP="00FA3F25">
    <w:pPr>
      <w:pStyle w:val="Stopk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E8" w:rsidRDefault="00FA3F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710" w:rsidRDefault="004D7710">
      <w:r>
        <w:separator/>
      </w:r>
    </w:p>
  </w:footnote>
  <w:footnote w:type="continuationSeparator" w:id="0">
    <w:p w:rsidR="004D7710" w:rsidRDefault="004D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605" w:rsidRPr="00183F4F" w:rsidRDefault="0024474D" w:rsidP="00183F4F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-165100</wp:posOffset>
          </wp:positionV>
          <wp:extent cx="6120765" cy="605790"/>
          <wp:effectExtent l="19050" t="0" r="0" b="0"/>
          <wp:wrapNone/>
          <wp:docPr id="1" name="Obraz 2" descr="POKL_Mazowsze_U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KL_Mazowsze_UE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79" w:rsidRDefault="004D7710">
    <w:r>
      <w:c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59" w:rsidRPr="00DF08FE" w:rsidRDefault="00FA3F25" w:rsidP="00DF08FE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E8" w:rsidRDefault="00FA3F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0000004"/>
    <w:multiLevelType w:val="multilevel"/>
    <w:tmpl w:val="06DC8E1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C"/>
    <w:multiLevelType w:val="multilevel"/>
    <w:tmpl w:val="F544FAEC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00000D"/>
    <w:multiLevelType w:val="single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CF00FA2"/>
    <w:multiLevelType w:val="multilevel"/>
    <w:tmpl w:val="A2F648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FED28ED"/>
    <w:multiLevelType w:val="hybridMultilevel"/>
    <w:tmpl w:val="5178EB8C"/>
    <w:lvl w:ilvl="0" w:tplc="F7007E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D1D0A20E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142D2BC0"/>
    <w:multiLevelType w:val="hybridMultilevel"/>
    <w:tmpl w:val="573286FA"/>
    <w:lvl w:ilvl="0" w:tplc="3A705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E1FCF"/>
    <w:multiLevelType w:val="hybridMultilevel"/>
    <w:tmpl w:val="2182E66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5D94935"/>
    <w:multiLevelType w:val="multilevel"/>
    <w:tmpl w:val="F96647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>
    <w:nsid w:val="1AB25628"/>
    <w:multiLevelType w:val="hybridMultilevel"/>
    <w:tmpl w:val="2FBC8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6655C6"/>
    <w:multiLevelType w:val="hybridMultilevel"/>
    <w:tmpl w:val="8B0A9436"/>
    <w:lvl w:ilvl="0" w:tplc="6FB603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27C1B81"/>
    <w:multiLevelType w:val="hybridMultilevel"/>
    <w:tmpl w:val="8C0E8570"/>
    <w:lvl w:ilvl="0" w:tplc="2C3A34A0">
      <w:start w:val="2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B05692"/>
    <w:multiLevelType w:val="multilevel"/>
    <w:tmpl w:val="CA76C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>
    <w:nsid w:val="277A3D17"/>
    <w:multiLevelType w:val="multilevel"/>
    <w:tmpl w:val="E92CF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F02A29"/>
    <w:multiLevelType w:val="multilevel"/>
    <w:tmpl w:val="9D30C6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D0E40DD"/>
    <w:multiLevelType w:val="hybridMultilevel"/>
    <w:tmpl w:val="1AA8283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E2868EF"/>
    <w:multiLevelType w:val="multilevel"/>
    <w:tmpl w:val="5178EB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2F4E6D18"/>
    <w:multiLevelType w:val="hybridMultilevel"/>
    <w:tmpl w:val="7660DB4A"/>
    <w:lvl w:ilvl="0" w:tplc="57DADF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76AAD9A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1658DD"/>
    <w:multiLevelType w:val="hybridMultilevel"/>
    <w:tmpl w:val="CDAA90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4862A83"/>
    <w:multiLevelType w:val="hybridMultilevel"/>
    <w:tmpl w:val="2C507D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D09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1465AC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8129E8"/>
    <w:multiLevelType w:val="hybridMultilevel"/>
    <w:tmpl w:val="E42E3CB4"/>
    <w:lvl w:ilvl="0" w:tplc="AE36FA82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76AAD9A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416C3B3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6570C1"/>
    <w:multiLevelType w:val="hybridMultilevel"/>
    <w:tmpl w:val="1AA8283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CDE42F9"/>
    <w:multiLevelType w:val="multilevel"/>
    <w:tmpl w:val="F96647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>
    <w:nsid w:val="48FC347D"/>
    <w:multiLevelType w:val="hybridMultilevel"/>
    <w:tmpl w:val="DDB40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975450D"/>
    <w:multiLevelType w:val="multilevel"/>
    <w:tmpl w:val="9D30C6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C446C9"/>
    <w:multiLevelType w:val="hybridMultilevel"/>
    <w:tmpl w:val="621059D6"/>
    <w:lvl w:ilvl="0" w:tplc="EE3E511E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1D525FA"/>
    <w:multiLevelType w:val="hybridMultilevel"/>
    <w:tmpl w:val="79CC14A6"/>
    <w:lvl w:ilvl="0" w:tplc="57C209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F183E3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4534690"/>
    <w:multiLevelType w:val="hybridMultilevel"/>
    <w:tmpl w:val="B9101E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054FE30">
      <w:start w:val="1"/>
      <w:numFmt w:val="decimal"/>
      <w:lvlText w:val="%3."/>
      <w:lvlJc w:val="left"/>
      <w:pPr>
        <w:tabs>
          <w:tab w:val="num" w:pos="1173"/>
        </w:tabs>
        <w:ind w:left="1173" w:hanging="180"/>
      </w:pPr>
      <w:rPr>
        <w:rFonts w:cs="Times New Roman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744328"/>
    <w:multiLevelType w:val="hybridMultilevel"/>
    <w:tmpl w:val="310C1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D9363E"/>
    <w:multiLevelType w:val="hybridMultilevel"/>
    <w:tmpl w:val="6E52B6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CDC2FCC"/>
    <w:multiLevelType w:val="hybridMultilevel"/>
    <w:tmpl w:val="D23A9C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6D24404">
      <w:start w:val="1"/>
      <w:numFmt w:val="lowerLetter"/>
      <w:lvlText w:val="%4a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3604C5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CFD1E75"/>
    <w:multiLevelType w:val="hybridMultilevel"/>
    <w:tmpl w:val="509A85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272779A"/>
    <w:multiLevelType w:val="hybridMultilevel"/>
    <w:tmpl w:val="B1CC678E"/>
    <w:lvl w:ilvl="0" w:tplc="316C579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35B788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63CC5E07"/>
    <w:multiLevelType w:val="hybridMultilevel"/>
    <w:tmpl w:val="119AA194"/>
    <w:lvl w:ilvl="0" w:tplc="D1D0A2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EE7AB4"/>
    <w:multiLevelType w:val="hybridMultilevel"/>
    <w:tmpl w:val="36CC98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7171ED2"/>
    <w:multiLevelType w:val="hybridMultilevel"/>
    <w:tmpl w:val="078CE9F6"/>
    <w:lvl w:ilvl="0" w:tplc="03263782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6B4A56CF"/>
    <w:multiLevelType w:val="hybridMultilevel"/>
    <w:tmpl w:val="E734400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>
    <w:nsid w:val="6CA531C6"/>
    <w:multiLevelType w:val="multilevel"/>
    <w:tmpl w:val="5178EB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4">
    <w:nsid w:val="709303A0"/>
    <w:multiLevelType w:val="hybridMultilevel"/>
    <w:tmpl w:val="831A266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71532C8"/>
    <w:multiLevelType w:val="hybridMultilevel"/>
    <w:tmpl w:val="99FA7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DE45E2"/>
    <w:multiLevelType w:val="hybridMultilevel"/>
    <w:tmpl w:val="3EFCC4B2"/>
    <w:lvl w:ilvl="0" w:tplc="26F843F2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9673C16"/>
    <w:multiLevelType w:val="hybridMultilevel"/>
    <w:tmpl w:val="9C64232E"/>
    <w:lvl w:ilvl="0" w:tplc="57DADFC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>
    <w:nsid w:val="7E7403C2"/>
    <w:multiLevelType w:val="hybridMultilevel"/>
    <w:tmpl w:val="A47A73D2"/>
    <w:lvl w:ilvl="0" w:tplc="09B23964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14"/>
  </w:num>
  <w:num w:numId="4">
    <w:abstractNumId w:val="0"/>
  </w:num>
  <w:num w:numId="5">
    <w:abstractNumId w:val="2"/>
  </w:num>
  <w:num w:numId="6">
    <w:abstractNumId w:val="34"/>
  </w:num>
  <w:num w:numId="7">
    <w:abstractNumId w:val="33"/>
  </w:num>
  <w:num w:numId="8">
    <w:abstractNumId w:val="24"/>
  </w:num>
  <w:num w:numId="9">
    <w:abstractNumId w:val="40"/>
  </w:num>
  <w:num w:numId="10">
    <w:abstractNumId w:val="42"/>
  </w:num>
  <w:num w:numId="11">
    <w:abstractNumId w:val="10"/>
  </w:num>
  <w:num w:numId="12">
    <w:abstractNumId w:val="45"/>
  </w:num>
  <w:num w:numId="13">
    <w:abstractNumId w:val="38"/>
  </w:num>
  <w:num w:numId="14">
    <w:abstractNumId w:val="27"/>
  </w:num>
  <w:num w:numId="15">
    <w:abstractNumId w:val="39"/>
  </w:num>
  <w:num w:numId="16">
    <w:abstractNumId w:val="28"/>
  </w:num>
  <w:num w:numId="17">
    <w:abstractNumId w:val="17"/>
  </w:num>
  <w:num w:numId="18">
    <w:abstractNumId w:val="13"/>
  </w:num>
  <w:num w:numId="19">
    <w:abstractNumId w:val="21"/>
  </w:num>
  <w:num w:numId="20">
    <w:abstractNumId w:val="32"/>
  </w:num>
  <w:num w:numId="21">
    <w:abstractNumId w:val="12"/>
  </w:num>
  <w:num w:numId="22">
    <w:abstractNumId w:val="46"/>
  </w:num>
  <w:num w:numId="23">
    <w:abstractNumId w:val="36"/>
  </w:num>
  <w:num w:numId="24">
    <w:abstractNumId w:val="43"/>
  </w:num>
  <w:num w:numId="25">
    <w:abstractNumId w:val="48"/>
  </w:num>
  <w:num w:numId="26">
    <w:abstractNumId w:val="9"/>
  </w:num>
  <w:num w:numId="27">
    <w:abstractNumId w:val="18"/>
  </w:num>
  <w:num w:numId="28">
    <w:abstractNumId w:val="19"/>
  </w:num>
  <w:num w:numId="29">
    <w:abstractNumId w:val="23"/>
  </w:num>
  <w:num w:numId="30">
    <w:abstractNumId w:val="29"/>
  </w:num>
  <w:num w:numId="31">
    <w:abstractNumId w:val="16"/>
  </w:num>
  <w:num w:numId="32">
    <w:abstractNumId w:val="3"/>
  </w:num>
  <w:num w:numId="33">
    <w:abstractNumId w:val="7"/>
  </w:num>
  <w:num w:numId="34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0"/>
  </w:num>
  <w:num w:numId="37">
    <w:abstractNumId w:val="26"/>
  </w:num>
  <w:num w:numId="38">
    <w:abstractNumId w:val="30"/>
  </w:num>
  <w:num w:numId="39">
    <w:abstractNumId w:val="41"/>
  </w:num>
  <w:num w:numId="40">
    <w:abstractNumId w:val="15"/>
  </w:num>
  <w:num w:numId="41">
    <w:abstractNumId w:val="25"/>
  </w:num>
  <w:num w:numId="42">
    <w:abstractNumId w:val="7"/>
    <w:lvlOverride w:ilvl="0">
      <w:startOverride w:val="4"/>
    </w:lvlOverride>
  </w:num>
  <w:num w:numId="43">
    <w:abstractNumId w:val="7"/>
    <w:lvlOverride w:ilvl="0">
      <w:startOverride w:val="5"/>
    </w:lvlOverride>
  </w:num>
  <w:num w:numId="44">
    <w:abstractNumId w:val="7"/>
    <w:lvlOverride w:ilvl="0">
      <w:startOverride w:val="4"/>
    </w:lvlOverride>
  </w:num>
  <w:num w:numId="45">
    <w:abstractNumId w:val="22"/>
  </w:num>
  <w:num w:numId="46">
    <w:abstractNumId w:val="47"/>
  </w:num>
  <w:num w:numId="47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22"/>
  </w:hdrShapeDefaults>
  <w:footnotePr>
    <w:footnote w:id="-1"/>
    <w:footnote w:id="0"/>
  </w:footnotePr>
  <w:endnotePr>
    <w:endnote w:id="-1"/>
    <w:endnote w:id="0"/>
  </w:endnotePr>
  <w:compat/>
  <w:rsids>
    <w:rsidRoot w:val="007C16F2"/>
    <w:rsid w:val="000008AF"/>
    <w:rsid w:val="000053E1"/>
    <w:rsid w:val="00005579"/>
    <w:rsid w:val="00021665"/>
    <w:rsid w:val="00022E5A"/>
    <w:rsid w:val="00024426"/>
    <w:rsid w:val="00032349"/>
    <w:rsid w:val="000407C7"/>
    <w:rsid w:val="0004521A"/>
    <w:rsid w:val="0005086F"/>
    <w:rsid w:val="00053FA9"/>
    <w:rsid w:val="00054A1D"/>
    <w:rsid w:val="00055F83"/>
    <w:rsid w:val="00060AD0"/>
    <w:rsid w:val="00073619"/>
    <w:rsid w:val="00074C83"/>
    <w:rsid w:val="0007732B"/>
    <w:rsid w:val="00085E1D"/>
    <w:rsid w:val="00090830"/>
    <w:rsid w:val="000939F2"/>
    <w:rsid w:val="000946D1"/>
    <w:rsid w:val="000A16EB"/>
    <w:rsid w:val="000A392B"/>
    <w:rsid w:val="000A4467"/>
    <w:rsid w:val="000A5CC3"/>
    <w:rsid w:val="000A768C"/>
    <w:rsid w:val="000B1D89"/>
    <w:rsid w:val="000C5C70"/>
    <w:rsid w:val="000C63BF"/>
    <w:rsid w:val="000C63EE"/>
    <w:rsid w:val="000D3EC5"/>
    <w:rsid w:val="000D6F1A"/>
    <w:rsid w:val="000E192D"/>
    <w:rsid w:val="000E2585"/>
    <w:rsid w:val="000E25A8"/>
    <w:rsid w:val="000E2A0A"/>
    <w:rsid w:val="000E459E"/>
    <w:rsid w:val="000E5D28"/>
    <w:rsid w:val="000F3A27"/>
    <w:rsid w:val="000F530E"/>
    <w:rsid w:val="000F6B78"/>
    <w:rsid w:val="00105591"/>
    <w:rsid w:val="001067B7"/>
    <w:rsid w:val="00106E35"/>
    <w:rsid w:val="001145F0"/>
    <w:rsid w:val="00130188"/>
    <w:rsid w:val="00130EFE"/>
    <w:rsid w:val="00132655"/>
    <w:rsid w:val="00133D3B"/>
    <w:rsid w:val="00134695"/>
    <w:rsid w:val="00144605"/>
    <w:rsid w:val="00146CD4"/>
    <w:rsid w:val="001508DB"/>
    <w:rsid w:val="00151B76"/>
    <w:rsid w:val="001540C8"/>
    <w:rsid w:val="0015765A"/>
    <w:rsid w:val="0016513C"/>
    <w:rsid w:val="00170CD4"/>
    <w:rsid w:val="00172E7C"/>
    <w:rsid w:val="00173B2E"/>
    <w:rsid w:val="001740D9"/>
    <w:rsid w:val="00180669"/>
    <w:rsid w:val="00181FA5"/>
    <w:rsid w:val="00183F4F"/>
    <w:rsid w:val="00185814"/>
    <w:rsid w:val="0019409F"/>
    <w:rsid w:val="001958E7"/>
    <w:rsid w:val="001A053D"/>
    <w:rsid w:val="001A0DEA"/>
    <w:rsid w:val="001D0AE8"/>
    <w:rsid w:val="001D16FA"/>
    <w:rsid w:val="001D2F8C"/>
    <w:rsid w:val="001D61F8"/>
    <w:rsid w:val="001D756A"/>
    <w:rsid w:val="001E00C2"/>
    <w:rsid w:val="001E484E"/>
    <w:rsid w:val="001F3308"/>
    <w:rsid w:val="001F46A6"/>
    <w:rsid w:val="002002E4"/>
    <w:rsid w:val="002052EA"/>
    <w:rsid w:val="0020777E"/>
    <w:rsid w:val="00207F1D"/>
    <w:rsid w:val="0021338C"/>
    <w:rsid w:val="0021508E"/>
    <w:rsid w:val="0021772F"/>
    <w:rsid w:val="00223890"/>
    <w:rsid w:val="002246DD"/>
    <w:rsid w:val="00234300"/>
    <w:rsid w:val="00234E9B"/>
    <w:rsid w:val="00236129"/>
    <w:rsid w:val="002362C7"/>
    <w:rsid w:val="0024474D"/>
    <w:rsid w:val="00246188"/>
    <w:rsid w:val="00246944"/>
    <w:rsid w:val="00246A3D"/>
    <w:rsid w:val="0025310C"/>
    <w:rsid w:val="00254ECD"/>
    <w:rsid w:val="00260ADB"/>
    <w:rsid w:val="00261DEA"/>
    <w:rsid w:val="00264996"/>
    <w:rsid w:val="00266431"/>
    <w:rsid w:val="00277400"/>
    <w:rsid w:val="00280464"/>
    <w:rsid w:val="0028223E"/>
    <w:rsid w:val="002864DB"/>
    <w:rsid w:val="0028749F"/>
    <w:rsid w:val="0029072A"/>
    <w:rsid w:val="0029233D"/>
    <w:rsid w:val="002936E9"/>
    <w:rsid w:val="0029413C"/>
    <w:rsid w:val="002A55C8"/>
    <w:rsid w:val="002B3D78"/>
    <w:rsid w:val="002B4470"/>
    <w:rsid w:val="002B53C5"/>
    <w:rsid w:val="002B7BE1"/>
    <w:rsid w:val="002C5992"/>
    <w:rsid w:val="002C6F9D"/>
    <w:rsid w:val="002C7EAB"/>
    <w:rsid w:val="002D2947"/>
    <w:rsid w:val="002D3920"/>
    <w:rsid w:val="002D4C74"/>
    <w:rsid w:val="002D6F2D"/>
    <w:rsid w:val="002D7880"/>
    <w:rsid w:val="002D7E13"/>
    <w:rsid w:val="002E129A"/>
    <w:rsid w:val="002E72D6"/>
    <w:rsid w:val="002F0F66"/>
    <w:rsid w:val="00300BE3"/>
    <w:rsid w:val="00303ACD"/>
    <w:rsid w:val="00310856"/>
    <w:rsid w:val="003143F4"/>
    <w:rsid w:val="00317EBA"/>
    <w:rsid w:val="0032002B"/>
    <w:rsid w:val="00321172"/>
    <w:rsid w:val="00325560"/>
    <w:rsid w:val="003258B0"/>
    <w:rsid w:val="00327E3C"/>
    <w:rsid w:val="00331FB5"/>
    <w:rsid w:val="00347A44"/>
    <w:rsid w:val="00353259"/>
    <w:rsid w:val="00365843"/>
    <w:rsid w:val="003709D7"/>
    <w:rsid w:val="003711E4"/>
    <w:rsid w:val="003728F2"/>
    <w:rsid w:val="00372A81"/>
    <w:rsid w:val="00373860"/>
    <w:rsid w:val="00373A9D"/>
    <w:rsid w:val="0037417B"/>
    <w:rsid w:val="0037650E"/>
    <w:rsid w:val="00377D91"/>
    <w:rsid w:val="00383E95"/>
    <w:rsid w:val="00385403"/>
    <w:rsid w:val="00385E57"/>
    <w:rsid w:val="003A190F"/>
    <w:rsid w:val="003A3DF5"/>
    <w:rsid w:val="003B1D9B"/>
    <w:rsid w:val="003B30C9"/>
    <w:rsid w:val="003B5EC1"/>
    <w:rsid w:val="003B7908"/>
    <w:rsid w:val="003C38C0"/>
    <w:rsid w:val="003D0B29"/>
    <w:rsid w:val="003D2A92"/>
    <w:rsid w:val="003D39A1"/>
    <w:rsid w:val="003D4C5E"/>
    <w:rsid w:val="003E130E"/>
    <w:rsid w:val="003E1DFE"/>
    <w:rsid w:val="003E3388"/>
    <w:rsid w:val="003E3F37"/>
    <w:rsid w:val="003F4520"/>
    <w:rsid w:val="003F5AD4"/>
    <w:rsid w:val="00401F7F"/>
    <w:rsid w:val="00404055"/>
    <w:rsid w:val="00414F63"/>
    <w:rsid w:val="00426C04"/>
    <w:rsid w:val="004328BC"/>
    <w:rsid w:val="00442CDC"/>
    <w:rsid w:val="004530F0"/>
    <w:rsid w:val="004530FA"/>
    <w:rsid w:val="00455FC9"/>
    <w:rsid w:val="004567E0"/>
    <w:rsid w:val="00464DBC"/>
    <w:rsid w:val="00465A95"/>
    <w:rsid w:val="0047326F"/>
    <w:rsid w:val="004743F1"/>
    <w:rsid w:val="00486076"/>
    <w:rsid w:val="00487C79"/>
    <w:rsid w:val="00490725"/>
    <w:rsid w:val="0049368A"/>
    <w:rsid w:val="00494D74"/>
    <w:rsid w:val="00496D44"/>
    <w:rsid w:val="004A214F"/>
    <w:rsid w:val="004A5AA2"/>
    <w:rsid w:val="004B0858"/>
    <w:rsid w:val="004B1B99"/>
    <w:rsid w:val="004B3A1B"/>
    <w:rsid w:val="004B52C1"/>
    <w:rsid w:val="004B682D"/>
    <w:rsid w:val="004C336E"/>
    <w:rsid w:val="004C7287"/>
    <w:rsid w:val="004D2584"/>
    <w:rsid w:val="004D7710"/>
    <w:rsid w:val="004D7D32"/>
    <w:rsid w:val="004E35B9"/>
    <w:rsid w:val="004E6B15"/>
    <w:rsid w:val="004E7B61"/>
    <w:rsid w:val="004F1ED1"/>
    <w:rsid w:val="004F62D1"/>
    <w:rsid w:val="00501C6A"/>
    <w:rsid w:val="00504215"/>
    <w:rsid w:val="0051091B"/>
    <w:rsid w:val="00511B09"/>
    <w:rsid w:val="00513F13"/>
    <w:rsid w:val="00516359"/>
    <w:rsid w:val="00517B50"/>
    <w:rsid w:val="00520936"/>
    <w:rsid w:val="00525286"/>
    <w:rsid w:val="005266A3"/>
    <w:rsid w:val="00526894"/>
    <w:rsid w:val="00526C74"/>
    <w:rsid w:val="00531324"/>
    <w:rsid w:val="00532429"/>
    <w:rsid w:val="00534B88"/>
    <w:rsid w:val="005350AE"/>
    <w:rsid w:val="00541DD1"/>
    <w:rsid w:val="00552237"/>
    <w:rsid w:val="00553F61"/>
    <w:rsid w:val="00555879"/>
    <w:rsid w:val="005647F8"/>
    <w:rsid w:val="00572AA9"/>
    <w:rsid w:val="00572F34"/>
    <w:rsid w:val="00577427"/>
    <w:rsid w:val="0058618A"/>
    <w:rsid w:val="00586390"/>
    <w:rsid w:val="00595CD1"/>
    <w:rsid w:val="005A29A0"/>
    <w:rsid w:val="005B1686"/>
    <w:rsid w:val="005B46AA"/>
    <w:rsid w:val="005C2590"/>
    <w:rsid w:val="005C278F"/>
    <w:rsid w:val="005C43DA"/>
    <w:rsid w:val="005C58CE"/>
    <w:rsid w:val="005C6905"/>
    <w:rsid w:val="005C6F28"/>
    <w:rsid w:val="005C79E6"/>
    <w:rsid w:val="005D260D"/>
    <w:rsid w:val="005D273F"/>
    <w:rsid w:val="005D364C"/>
    <w:rsid w:val="005D3DA4"/>
    <w:rsid w:val="005E63C2"/>
    <w:rsid w:val="005F6491"/>
    <w:rsid w:val="0060058F"/>
    <w:rsid w:val="006101D7"/>
    <w:rsid w:val="0061198C"/>
    <w:rsid w:val="006122CC"/>
    <w:rsid w:val="00613F3B"/>
    <w:rsid w:val="006204C2"/>
    <w:rsid w:val="006226E1"/>
    <w:rsid w:val="00626DB1"/>
    <w:rsid w:val="00627BF7"/>
    <w:rsid w:val="006308DE"/>
    <w:rsid w:val="00631B0A"/>
    <w:rsid w:val="006328C9"/>
    <w:rsid w:val="006340F1"/>
    <w:rsid w:val="00636E22"/>
    <w:rsid w:val="00643742"/>
    <w:rsid w:val="00644239"/>
    <w:rsid w:val="006471C7"/>
    <w:rsid w:val="00654BFA"/>
    <w:rsid w:val="00655AF5"/>
    <w:rsid w:val="006600F8"/>
    <w:rsid w:val="00661D4A"/>
    <w:rsid w:val="00663B74"/>
    <w:rsid w:val="00664D9E"/>
    <w:rsid w:val="006675CE"/>
    <w:rsid w:val="00676288"/>
    <w:rsid w:val="006763D2"/>
    <w:rsid w:val="00682DE7"/>
    <w:rsid w:val="0069117A"/>
    <w:rsid w:val="006923B7"/>
    <w:rsid w:val="00693ADE"/>
    <w:rsid w:val="00693F31"/>
    <w:rsid w:val="00695E05"/>
    <w:rsid w:val="006A126F"/>
    <w:rsid w:val="006A331B"/>
    <w:rsid w:val="006A710D"/>
    <w:rsid w:val="006B65D1"/>
    <w:rsid w:val="006C0D47"/>
    <w:rsid w:val="006C5B5E"/>
    <w:rsid w:val="006D043A"/>
    <w:rsid w:val="006D400D"/>
    <w:rsid w:val="006E2305"/>
    <w:rsid w:val="006E3D7A"/>
    <w:rsid w:val="006E75DE"/>
    <w:rsid w:val="0070009C"/>
    <w:rsid w:val="00704E4C"/>
    <w:rsid w:val="00712AAE"/>
    <w:rsid w:val="007167BD"/>
    <w:rsid w:val="0072034F"/>
    <w:rsid w:val="0073568B"/>
    <w:rsid w:val="00736649"/>
    <w:rsid w:val="00740747"/>
    <w:rsid w:val="00741293"/>
    <w:rsid w:val="007438E0"/>
    <w:rsid w:val="00744AD4"/>
    <w:rsid w:val="007451C6"/>
    <w:rsid w:val="007462E8"/>
    <w:rsid w:val="00752FFD"/>
    <w:rsid w:val="007532B3"/>
    <w:rsid w:val="0075495A"/>
    <w:rsid w:val="007565C9"/>
    <w:rsid w:val="00756881"/>
    <w:rsid w:val="007717A4"/>
    <w:rsid w:val="00771B70"/>
    <w:rsid w:val="00775141"/>
    <w:rsid w:val="00775DC7"/>
    <w:rsid w:val="00776E73"/>
    <w:rsid w:val="00777167"/>
    <w:rsid w:val="007851CF"/>
    <w:rsid w:val="007853D7"/>
    <w:rsid w:val="007857B2"/>
    <w:rsid w:val="00790B5E"/>
    <w:rsid w:val="007934C5"/>
    <w:rsid w:val="00794258"/>
    <w:rsid w:val="00796CE4"/>
    <w:rsid w:val="007978FE"/>
    <w:rsid w:val="0079791C"/>
    <w:rsid w:val="007A7884"/>
    <w:rsid w:val="007B25FF"/>
    <w:rsid w:val="007C0BD4"/>
    <w:rsid w:val="007C16F2"/>
    <w:rsid w:val="007C2969"/>
    <w:rsid w:val="007C4B9B"/>
    <w:rsid w:val="007C4DBB"/>
    <w:rsid w:val="007C5224"/>
    <w:rsid w:val="007C60D5"/>
    <w:rsid w:val="007D1917"/>
    <w:rsid w:val="007D3A1C"/>
    <w:rsid w:val="007D3DFE"/>
    <w:rsid w:val="007D4A8D"/>
    <w:rsid w:val="007D57D1"/>
    <w:rsid w:val="007D6A76"/>
    <w:rsid w:val="007E30DD"/>
    <w:rsid w:val="007F3176"/>
    <w:rsid w:val="008013C8"/>
    <w:rsid w:val="0080156B"/>
    <w:rsid w:val="00802D75"/>
    <w:rsid w:val="00806EA1"/>
    <w:rsid w:val="00807CE4"/>
    <w:rsid w:val="008104A1"/>
    <w:rsid w:val="008124C4"/>
    <w:rsid w:val="00812882"/>
    <w:rsid w:val="00812E1A"/>
    <w:rsid w:val="008149F9"/>
    <w:rsid w:val="0082220C"/>
    <w:rsid w:val="00823C52"/>
    <w:rsid w:val="008275CB"/>
    <w:rsid w:val="0083206E"/>
    <w:rsid w:val="00841F31"/>
    <w:rsid w:val="00845694"/>
    <w:rsid w:val="00846586"/>
    <w:rsid w:val="00850A34"/>
    <w:rsid w:val="00851C6E"/>
    <w:rsid w:val="008534DE"/>
    <w:rsid w:val="00856ADB"/>
    <w:rsid w:val="00864B64"/>
    <w:rsid w:val="00874BBB"/>
    <w:rsid w:val="00876B10"/>
    <w:rsid w:val="008951A0"/>
    <w:rsid w:val="00896E91"/>
    <w:rsid w:val="008A16C3"/>
    <w:rsid w:val="008A2B0A"/>
    <w:rsid w:val="008A7073"/>
    <w:rsid w:val="008B23FB"/>
    <w:rsid w:val="008B3284"/>
    <w:rsid w:val="008B4763"/>
    <w:rsid w:val="008C1B37"/>
    <w:rsid w:val="008C1B61"/>
    <w:rsid w:val="008C428F"/>
    <w:rsid w:val="008C6D1C"/>
    <w:rsid w:val="008D29BF"/>
    <w:rsid w:val="008D475B"/>
    <w:rsid w:val="008D601E"/>
    <w:rsid w:val="008E1C25"/>
    <w:rsid w:val="008F2088"/>
    <w:rsid w:val="008F6336"/>
    <w:rsid w:val="008F6C95"/>
    <w:rsid w:val="008F78FF"/>
    <w:rsid w:val="009017E3"/>
    <w:rsid w:val="00904724"/>
    <w:rsid w:val="00907EA9"/>
    <w:rsid w:val="00907F1B"/>
    <w:rsid w:val="00910009"/>
    <w:rsid w:val="0091300C"/>
    <w:rsid w:val="0091494C"/>
    <w:rsid w:val="00915ECC"/>
    <w:rsid w:val="00916248"/>
    <w:rsid w:val="0093281E"/>
    <w:rsid w:val="009346FE"/>
    <w:rsid w:val="00947A4F"/>
    <w:rsid w:val="00953ADE"/>
    <w:rsid w:val="00961776"/>
    <w:rsid w:val="00962600"/>
    <w:rsid w:val="0096292D"/>
    <w:rsid w:val="009644ED"/>
    <w:rsid w:val="00966197"/>
    <w:rsid w:val="009704FF"/>
    <w:rsid w:val="00970FE5"/>
    <w:rsid w:val="00980D98"/>
    <w:rsid w:val="00983DBA"/>
    <w:rsid w:val="0098413A"/>
    <w:rsid w:val="009844E3"/>
    <w:rsid w:val="00986B96"/>
    <w:rsid w:val="009903E4"/>
    <w:rsid w:val="009A1AB8"/>
    <w:rsid w:val="009A2D98"/>
    <w:rsid w:val="009A7A18"/>
    <w:rsid w:val="009B1534"/>
    <w:rsid w:val="009B7DB5"/>
    <w:rsid w:val="009C1810"/>
    <w:rsid w:val="009C24E6"/>
    <w:rsid w:val="009C45D7"/>
    <w:rsid w:val="009C4B14"/>
    <w:rsid w:val="009C7D0E"/>
    <w:rsid w:val="009D601E"/>
    <w:rsid w:val="009E279A"/>
    <w:rsid w:val="009E4DB6"/>
    <w:rsid w:val="009F1E38"/>
    <w:rsid w:val="00A007A9"/>
    <w:rsid w:val="00A020B0"/>
    <w:rsid w:val="00A051E9"/>
    <w:rsid w:val="00A07015"/>
    <w:rsid w:val="00A15A3A"/>
    <w:rsid w:val="00A1648A"/>
    <w:rsid w:val="00A16526"/>
    <w:rsid w:val="00A169F0"/>
    <w:rsid w:val="00A204E7"/>
    <w:rsid w:val="00A25E24"/>
    <w:rsid w:val="00A267AF"/>
    <w:rsid w:val="00A27DE6"/>
    <w:rsid w:val="00A3020A"/>
    <w:rsid w:val="00A42028"/>
    <w:rsid w:val="00A5149E"/>
    <w:rsid w:val="00A54D6E"/>
    <w:rsid w:val="00A55045"/>
    <w:rsid w:val="00A56169"/>
    <w:rsid w:val="00A56382"/>
    <w:rsid w:val="00A61686"/>
    <w:rsid w:val="00A6407B"/>
    <w:rsid w:val="00A66DDF"/>
    <w:rsid w:val="00A67028"/>
    <w:rsid w:val="00A706DE"/>
    <w:rsid w:val="00A72888"/>
    <w:rsid w:val="00A83991"/>
    <w:rsid w:val="00A8607E"/>
    <w:rsid w:val="00A91389"/>
    <w:rsid w:val="00A95F96"/>
    <w:rsid w:val="00A96C41"/>
    <w:rsid w:val="00A97C93"/>
    <w:rsid w:val="00AA0966"/>
    <w:rsid w:val="00AA71C3"/>
    <w:rsid w:val="00AB23CD"/>
    <w:rsid w:val="00AB3BCD"/>
    <w:rsid w:val="00AB50DD"/>
    <w:rsid w:val="00AB73B7"/>
    <w:rsid w:val="00AC2B66"/>
    <w:rsid w:val="00AC57AF"/>
    <w:rsid w:val="00AD1B5A"/>
    <w:rsid w:val="00AD331B"/>
    <w:rsid w:val="00AE1097"/>
    <w:rsid w:val="00AE17CF"/>
    <w:rsid w:val="00AF163A"/>
    <w:rsid w:val="00AF26CE"/>
    <w:rsid w:val="00AF2C02"/>
    <w:rsid w:val="00AF36A1"/>
    <w:rsid w:val="00AF44F5"/>
    <w:rsid w:val="00B01913"/>
    <w:rsid w:val="00B04905"/>
    <w:rsid w:val="00B04BAE"/>
    <w:rsid w:val="00B120DE"/>
    <w:rsid w:val="00B22A8E"/>
    <w:rsid w:val="00B231BF"/>
    <w:rsid w:val="00B254EA"/>
    <w:rsid w:val="00B414CA"/>
    <w:rsid w:val="00B41DD6"/>
    <w:rsid w:val="00B45DD5"/>
    <w:rsid w:val="00B45EEE"/>
    <w:rsid w:val="00B5160F"/>
    <w:rsid w:val="00B5752E"/>
    <w:rsid w:val="00B62460"/>
    <w:rsid w:val="00B642CD"/>
    <w:rsid w:val="00B70D81"/>
    <w:rsid w:val="00B73B86"/>
    <w:rsid w:val="00B759C6"/>
    <w:rsid w:val="00B77466"/>
    <w:rsid w:val="00B85F3D"/>
    <w:rsid w:val="00B8640C"/>
    <w:rsid w:val="00B9011F"/>
    <w:rsid w:val="00B91B63"/>
    <w:rsid w:val="00B979F4"/>
    <w:rsid w:val="00BA192E"/>
    <w:rsid w:val="00BA2E19"/>
    <w:rsid w:val="00BA3FEC"/>
    <w:rsid w:val="00BD361A"/>
    <w:rsid w:val="00BD76DD"/>
    <w:rsid w:val="00BE3D6E"/>
    <w:rsid w:val="00BE62D7"/>
    <w:rsid w:val="00BE6CD7"/>
    <w:rsid w:val="00BE7D36"/>
    <w:rsid w:val="00BF34A4"/>
    <w:rsid w:val="00C038DA"/>
    <w:rsid w:val="00C122FD"/>
    <w:rsid w:val="00C228F5"/>
    <w:rsid w:val="00C33F26"/>
    <w:rsid w:val="00C43D6D"/>
    <w:rsid w:val="00C51190"/>
    <w:rsid w:val="00C51587"/>
    <w:rsid w:val="00C53436"/>
    <w:rsid w:val="00C539EB"/>
    <w:rsid w:val="00C56B9A"/>
    <w:rsid w:val="00C57F71"/>
    <w:rsid w:val="00C62621"/>
    <w:rsid w:val="00C62DDE"/>
    <w:rsid w:val="00C62E48"/>
    <w:rsid w:val="00C64908"/>
    <w:rsid w:val="00C6583A"/>
    <w:rsid w:val="00C6585D"/>
    <w:rsid w:val="00C76CF4"/>
    <w:rsid w:val="00C80231"/>
    <w:rsid w:val="00C8709A"/>
    <w:rsid w:val="00C91F1E"/>
    <w:rsid w:val="00C93DAC"/>
    <w:rsid w:val="00C9464C"/>
    <w:rsid w:val="00C97D01"/>
    <w:rsid w:val="00CA2C3D"/>
    <w:rsid w:val="00CA3313"/>
    <w:rsid w:val="00CB0AFF"/>
    <w:rsid w:val="00CB0DC6"/>
    <w:rsid w:val="00CB224E"/>
    <w:rsid w:val="00CB59F5"/>
    <w:rsid w:val="00CB5A43"/>
    <w:rsid w:val="00CC6067"/>
    <w:rsid w:val="00CC7C09"/>
    <w:rsid w:val="00CE0503"/>
    <w:rsid w:val="00CE426F"/>
    <w:rsid w:val="00CF345A"/>
    <w:rsid w:val="00CF4B98"/>
    <w:rsid w:val="00CF5E2C"/>
    <w:rsid w:val="00CF66AD"/>
    <w:rsid w:val="00D04A33"/>
    <w:rsid w:val="00D067D9"/>
    <w:rsid w:val="00D07F50"/>
    <w:rsid w:val="00D1111B"/>
    <w:rsid w:val="00D1548D"/>
    <w:rsid w:val="00D15E15"/>
    <w:rsid w:val="00D21933"/>
    <w:rsid w:val="00D25407"/>
    <w:rsid w:val="00D256EC"/>
    <w:rsid w:val="00D30078"/>
    <w:rsid w:val="00D43AD1"/>
    <w:rsid w:val="00D43E20"/>
    <w:rsid w:val="00D43EAE"/>
    <w:rsid w:val="00D451F7"/>
    <w:rsid w:val="00D47F6B"/>
    <w:rsid w:val="00D504AE"/>
    <w:rsid w:val="00D5069F"/>
    <w:rsid w:val="00D50DBA"/>
    <w:rsid w:val="00D53AA0"/>
    <w:rsid w:val="00D53FFD"/>
    <w:rsid w:val="00D61B34"/>
    <w:rsid w:val="00D62FEA"/>
    <w:rsid w:val="00D6705C"/>
    <w:rsid w:val="00D70E7A"/>
    <w:rsid w:val="00D72DBC"/>
    <w:rsid w:val="00D76AF8"/>
    <w:rsid w:val="00D83A7C"/>
    <w:rsid w:val="00D83E28"/>
    <w:rsid w:val="00D8543E"/>
    <w:rsid w:val="00D90ECC"/>
    <w:rsid w:val="00D921CB"/>
    <w:rsid w:val="00D92B76"/>
    <w:rsid w:val="00D95F3E"/>
    <w:rsid w:val="00DA3DF9"/>
    <w:rsid w:val="00DB65B7"/>
    <w:rsid w:val="00DD13F0"/>
    <w:rsid w:val="00DD3261"/>
    <w:rsid w:val="00DF1E66"/>
    <w:rsid w:val="00E00704"/>
    <w:rsid w:val="00E1376D"/>
    <w:rsid w:val="00E137CE"/>
    <w:rsid w:val="00E17B40"/>
    <w:rsid w:val="00E224F0"/>
    <w:rsid w:val="00E249B3"/>
    <w:rsid w:val="00E33D3F"/>
    <w:rsid w:val="00E33E22"/>
    <w:rsid w:val="00E34DB8"/>
    <w:rsid w:val="00E36743"/>
    <w:rsid w:val="00E37DC8"/>
    <w:rsid w:val="00E42A6C"/>
    <w:rsid w:val="00E52104"/>
    <w:rsid w:val="00E52C44"/>
    <w:rsid w:val="00E5320D"/>
    <w:rsid w:val="00E5349D"/>
    <w:rsid w:val="00E6079F"/>
    <w:rsid w:val="00E63DF9"/>
    <w:rsid w:val="00E751FF"/>
    <w:rsid w:val="00E80D54"/>
    <w:rsid w:val="00E84C6F"/>
    <w:rsid w:val="00E910E4"/>
    <w:rsid w:val="00E92D88"/>
    <w:rsid w:val="00E941C7"/>
    <w:rsid w:val="00E942BB"/>
    <w:rsid w:val="00E975F6"/>
    <w:rsid w:val="00EA2E40"/>
    <w:rsid w:val="00EA5FAB"/>
    <w:rsid w:val="00EB1FB2"/>
    <w:rsid w:val="00EB77AB"/>
    <w:rsid w:val="00EC0186"/>
    <w:rsid w:val="00EC0224"/>
    <w:rsid w:val="00EC6717"/>
    <w:rsid w:val="00ED1694"/>
    <w:rsid w:val="00ED3C01"/>
    <w:rsid w:val="00EE3253"/>
    <w:rsid w:val="00EF059C"/>
    <w:rsid w:val="00EF21A8"/>
    <w:rsid w:val="00EF5704"/>
    <w:rsid w:val="00F01571"/>
    <w:rsid w:val="00F07FE5"/>
    <w:rsid w:val="00F111E4"/>
    <w:rsid w:val="00F14957"/>
    <w:rsid w:val="00F15A8B"/>
    <w:rsid w:val="00F17F6C"/>
    <w:rsid w:val="00F22DA9"/>
    <w:rsid w:val="00F24102"/>
    <w:rsid w:val="00F25A24"/>
    <w:rsid w:val="00F30DB3"/>
    <w:rsid w:val="00F37E9A"/>
    <w:rsid w:val="00F408C1"/>
    <w:rsid w:val="00F42070"/>
    <w:rsid w:val="00F43289"/>
    <w:rsid w:val="00F43841"/>
    <w:rsid w:val="00F43F59"/>
    <w:rsid w:val="00F474DD"/>
    <w:rsid w:val="00F54459"/>
    <w:rsid w:val="00F575D5"/>
    <w:rsid w:val="00F61119"/>
    <w:rsid w:val="00F61E1A"/>
    <w:rsid w:val="00F667E8"/>
    <w:rsid w:val="00F72CF0"/>
    <w:rsid w:val="00F776B6"/>
    <w:rsid w:val="00F80F6B"/>
    <w:rsid w:val="00F816CC"/>
    <w:rsid w:val="00F840A1"/>
    <w:rsid w:val="00F864BE"/>
    <w:rsid w:val="00F9484E"/>
    <w:rsid w:val="00FA3F25"/>
    <w:rsid w:val="00FA473F"/>
    <w:rsid w:val="00FA571C"/>
    <w:rsid w:val="00FB07ED"/>
    <w:rsid w:val="00FB18D7"/>
    <w:rsid w:val="00FB44E2"/>
    <w:rsid w:val="00FB4847"/>
    <w:rsid w:val="00FC1B68"/>
    <w:rsid w:val="00FC1E3C"/>
    <w:rsid w:val="00FC4249"/>
    <w:rsid w:val="00FC6E0C"/>
    <w:rsid w:val="00FC7034"/>
    <w:rsid w:val="00FD4A0F"/>
    <w:rsid w:val="00FD6C03"/>
    <w:rsid w:val="00FE167E"/>
    <w:rsid w:val="00FE6A3F"/>
    <w:rsid w:val="00FF10C2"/>
    <w:rsid w:val="00FF7B5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C16F2"/>
    <w:pPr>
      <w:ind w:left="4956" w:firstLine="708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C16F2"/>
    <w:rPr>
      <w:rFonts w:cs="Times New Roman"/>
      <w:sz w:val="22"/>
      <w:lang w:val="pl-PL" w:eastAsia="pl-PL" w:bidi="ar-SA"/>
    </w:rPr>
  </w:style>
  <w:style w:type="paragraph" w:customStyle="1" w:styleId="body">
    <w:name w:val="body"/>
    <w:basedOn w:val="Normalny"/>
    <w:uiPriority w:val="99"/>
    <w:rsid w:val="007C16F2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Nagwek">
    <w:name w:val="header"/>
    <w:basedOn w:val="Normalny"/>
    <w:link w:val="NagwekZnak"/>
    <w:uiPriority w:val="99"/>
    <w:rsid w:val="007C1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6DD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1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6DD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C16F2"/>
    <w:rPr>
      <w:rFonts w:cs="Times New Roman"/>
    </w:rPr>
  </w:style>
  <w:style w:type="table" w:styleId="Tabela-Siatka">
    <w:name w:val="Table Grid"/>
    <w:basedOn w:val="Standardowy"/>
    <w:uiPriority w:val="99"/>
    <w:rsid w:val="007C16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C16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66DDF"/>
    <w:rPr>
      <w:rFonts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rsid w:val="007C16F2"/>
    <w:rPr>
      <w:rFonts w:cs="Times New Roman"/>
      <w:vertAlign w:val="superscript"/>
    </w:rPr>
  </w:style>
  <w:style w:type="paragraph" w:customStyle="1" w:styleId="FR1">
    <w:name w:val="FR1"/>
    <w:uiPriority w:val="99"/>
    <w:rsid w:val="007C16F2"/>
    <w:pPr>
      <w:widowControl w:val="0"/>
      <w:suppressAutoHyphens/>
      <w:autoSpaceDE w:val="0"/>
      <w:spacing w:before="120"/>
      <w:ind w:left="840" w:hanging="420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7412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412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66DD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1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66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41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6DDF"/>
    <w:rPr>
      <w:rFonts w:cs="Times New Roman"/>
      <w:sz w:val="2"/>
    </w:rPr>
  </w:style>
  <w:style w:type="character" w:customStyle="1" w:styleId="ZnakZnak">
    <w:name w:val="Znak Znak"/>
    <w:basedOn w:val="Domylnaczcionkaakapitu"/>
    <w:uiPriority w:val="99"/>
    <w:rsid w:val="00980D98"/>
    <w:rPr>
      <w:rFonts w:cs="Times New Roman"/>
      <w:sz w:val="22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980D98"/>
    <w:rPr>
      <w:rFonts w:cs="Times New Roman"/>
      <w:b/>
      <w:bCs/>
      <w:color w:val="2F7F9A"/>
    </w:rPr>
  </w:style>
  <w:style w:type="character" w:styleId="Odwoanieprzypisudolnego">
    <w:name w:val="footnote reference"/>
    <w:basedOn w:val="Domylnaczcionkaakapitu"/>
    <w:uiPriority w:val="99"/>
    <w:semiHidden/>
    <w:rsid w:val="00980D98"/>
    <w:rPr>
      <w:rFonts w:cs="Times New Roman"/>
      <w:vertAlign w:val="superscript"/>
    </w:rPr>
  </w:style>
  <w:style w:type="character" w:customStyle="1" w:styleId="Numerumowy">
    <w:name w:val="Numer umowy"/>
    <w:basedOn w:val="Domylnaczcionkaakapitu"/>
    <w:uiPriority w:val="99"/>
    <w:rsid w:val="00D21933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9346FE"/>
    <w:pPr>
      <w:ind w:left="720"/>
    </w:pPr>
  </w:style>
  <w:style w:type="character" w:styleId="Hipercze">
    <w:name w:val="Hyperlink"/>
    <w:basedOn w:val="Domylnaczcionkaakapitu"/>
    <w:rsid w:val="00FA571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A571C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F816CC"/>
    <w:rPr>
      <w:b/>
      <w:bCs/>
      <w:i w:val="0"/>
      <w:iCs w:val="0"/>
    </w:rPr>
  </w:style>
  <w:style w:type="character" w:customStyle="1" w:styleId="st">
    <w:name w:val="st"/>
    <w:basedOn w:val="Domylnaczcionkaakapitu"/>
    <w:rsid w:val="00F81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1" w:color="D2D2D2"/>
                                    <w:bottom w:val="none" w:sz="0" w:space="0" w:color="auto"/>
                                    <w:right w:val="single" w:sz="4" w:space="1" w:color="D2D2D2"/>
                                  </w:divBdr>
                                  <w:divsChild>
                                    <w:div w:id="213012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i Aga Kampa</dc:creator>
  <cp:lastModifiedBy>TomaszewskiPiotr</cp:lastModifiedBy>
  <cp:revision>3</cp:revision>
  <cp:lastPrinted>2011-09-09T11:26:00Z</cp:lastPrinted>
  <dcterms:created xsi:type="dcterms:W3CDTF">2012-09-25T12:37:00Z</dcterms:created>
  <dcterms:modified xsi:type="dcterms:W3CDTF">2012-09-25T12:45:00Z</dcterms:modified>
</cp:coreProperties>
</file>