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45" w:rsidRPr="00462E33" w:rsidRDefault="00462E33" w:rsidP="001B3545">
      <w:pPr>
        <w:pStyle w:val="Tytu"/>
        <w:rPr>
          <w:rFonts w:ascii="Times New Roman" w:hAnsi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color w:val="000000" w:themeColor="text1"/>
          <w:sz w:val="22"/>
          <w:szCs w:val="22"/>
        </w:rPr>
        <w:t>F</w:t>
      </w:r>
      <w:r w:rsidR="001B3545" w:rsidRPr="00462E33">
        <w:rPr>
          <w:rFonts w:ascii="Times New Roman" w:hAnsi="Times New Roman"/>
          <w:b/>
          <w:color w:val="000000" w:themeColor="text1"/>
          <w:sz w:val="22"/>
          <w:szCs w:val="22"/>
        </w:rPr>
        <w:t xml:space="preserve">ORMULARZ OFERTOWY </w:t>
      </w:r>
    </w:p>
    <w:p w:rsidR="001B3545" w:rsidRPr="00462E33" w:rsidRDefault="001B3545" w:rsidP="001B3545">
      <w:pPr>
        <w:ind w:left="708"/>
        <w:jc w:val="center"/>
        <w:rPr>
          <w:b/>
          <w:color w:val="000000" w:themeColor="text1"/>
          <w:sz w:val="22"/>
          <w:szCs w:val="22"/>
        </w:rPr>
      </w:pPr>
    </w:p>
    <w:p w:rsidR="001B3545" w:rsidRPr="00462E33" w:rsidRDefault="001B3545" w:rsidP="001B3545">
      <w:pPr>
        <w:ind w:left="708"/>
        <w:rPr>
          <w:b/>
          <w:color w:val="000000" w:themeColor="text1"/>
          <w:sz w:val="22"/>
          <w:szCs w:val="22"/>
        </w:rPr>
      </w:pPr>
      <w:r w:rsidRPr="00462E33">
        <w:rPr>
          <w:b/>
          <w:color w:val="000000" w:themeColor="text1"/>
          <w:sz w:val="22"/>
          <w:szCs w:val="22"/>
        </w:rPr>
        <w:t>Dane dotyczące Wykonawcy</w:t>
      </w:r>
    </w:p>
    <w:p w:rsidR="001B3545" w:rsidRPr="00462E33" w:rsidRDefault="001B3545" w:rsidP="001B3545">
      <w:pPr>
        <w:ind w:left="709"/>
        <w:rPr>
          <w:color w:val="000000" w:themeColor="text1"/>
          <w:sz w:val="22"/>
          <w:szCs w:val="22"/>
        </w:rPr>
      </w:pPr>
      <w:r w:rsidRPr="00462E33">
        <w:rPr>
          <w:color w:val="000000" w:themeColor="text1"/>
          <w:sz w:val="22"/>
          <w:szCs w:val="22"/>
        </w:rPr>
        <w:cr/>
        <w:t>Nazwa....................................................................................................................</w:t>
      </w:r>
      <w:r w:rsidRPr="00462E33">
        <w:rPr>
          <w:color w:val="000000" w:themeColor="text1"/>
          <w:sz w:val="22"/>
          <w:szCs w:val="22"/>
        </w:rPr>
        <w:cr/>
        <w:t>Siedziba...................................................................................................................</w:t>
      </w:r>
      <w:r w:rsidRPr="00462E33">
        <w:rPr>
          <w:color w:val="000000" w:themeColor="text1"/>
          <w:sz w:val="22"/>
          <w:szCs w:val="22"/>
        </w:rPr>
        <w:cr/>
        <w:t>Nr telefonu/faks......................................................................................................</w:t>
      </w:r>
      <w:r w:rsidRPr="00462E33">
        <w:rPr>
          <w:color w:val="000000" w:themeColor="text1"/>
          <w:sz w:val="22"/>
          <w:szCs w:val="22"/>
        </w:rPr>
        <w:cr/>
        <w:t>nr NIP......................................................................................................................</w:t>
      </w:r>
      <w:r w:rsidRPr="00462E33">
        <w:rPr>
          <w:color w:val="000000" w:themeColor="text1"/>
          <w:sz w:val="22"/>
          <w:szCs w:val="22"/>
        </w:rPr>
        <w:cr/>
        <w:t>nr REGON...............................................................................................................</w:t>
      </w:r>
    </w:p>
    <w:p w:rsidR="001B3545" w:rsidRPr="00462E33" w:rsidRDefault="001B3545" w:rsidP="001B3545">
      <w:pPr>
        <w:ind w:left="708"/>
        <w:rPr>
          <w:color w:val="000000" w:themeColor="text1"/>
          <w:sz w:val="22"/>
          <w:szCs w:val="22"/>
        </w:rPr>
      </w:pPr>
      <w:r w:rsidRPr="00462E33">
        <w:rPr>
          <w:color w:val="000000" w:themeColor="text1"/>
          <w:sz w:val="22"/>
          <w:szCs w:val="22"/>
        </w:rPr>
        <w:cr/>
      </w:r>
      <w:r w:rsidRPr="00462E33">
        <w:rPr>
          <w:b/>
          <w:color w:val="000000" w:themeColor="text1"/>
          <w:sz w:val="22"/>
          <w:szCs w:val="22"/>
        </w:rPr>
        <w:t>Dane dotyczące zamawiającego</w:t>
      </w:r>
      <w:r w:rsidRPr="00462E33">
        <w:rPr>
          <w:b/>
          <w:color w:val="000000" w:themeColor="text1"/>
          <w:sz w:val="22"/>
          <w:szCs w:val="22"/>
        </w:rPr>
        <w:cr/>
      </w:r>
      <w:r w:rsidRPr="00462E33">
        <w:rPr>
          <w:color w:val="000000" w:themeColor="text1"/>
          <w:sz w:val="22"/>
          <w:szCs w:val="22"/>
        </w:rPr>
        <w:t>Miasto Mława</w:t>
      </w:r>
      <w:r w:rsidRPr="00462E33">
        <w:rPr>
          <w:color w:val="000000" w:themeColor="text1"/>
          <w:sz w:val="22"/>
          <w:szCs w:val="22"/>
        </w:rPr>
        <w:cr/>
        <w:t>Stary Rynek 19</w:t>
      </w:r>
    </w:p>
    <w:p w:rsidR="001B3545" w:rsidRPr="00462E33" w:rsidRDefault="001B3545" w:rsidP="001B3545">
      <w:pPr>
        <w:ind w:left="708"/>
        <w:rPr>
          <w:color w:val="000000" w:themeColor="text1"/>
          <w:sz w:val="22"/>
          <w:szCs w:val="22"/>
        </w:rPr>
      </w:pPr>
      <w:r w:rsidRPr="00462E33">
        <w:rPr>
          <w:color w:val="000000" w:themeColor="text1"/>
          <w:sz w:val="22"/>
          <w:szCs w:val="22"/>
        </w:rPr>
        <w:t>06-500 Mława</w:t>
      </w:r>
    </w:p>
    <w:p w:rsidR="001B3545" w:rsidRPr="00462E33" w:rsidRDefault="001B3545" w:rsidP="001B3545">
      <w:pPr>
        <w:ind w:left="708"/>
        <w:rPr>
          <w:color w:val="000000" w:themeColor="text1"/>
          <w:sz w:val="22"/>
          <w:szCs w:val="22"/>
        </w:rPr>
      </w:pPr>
    </w:p>
    <w:p w:rsidR="001B3545" w:rsidRPr="00462E33" w:rsidRDefault="001B3545" w:rsidP="001B3545">
      <w:pPr>
        <w:rPr>
          <w:color w:val="000000" w:themeColor="text1"/>
          <w:sz w:val="22"/>
          <w:szCs w:val="22"/>
        </w:rPr>
      </w:pPr>
      <w:r w:rsidRPr="00462E33">
        <w:rPr>
          <w:color w:val="000000" w:themeColor="text1"/>
          <w:sz w:val="22"/>
          <w:szCs w:val="22"/>
        </w:rPr>
        <w:t>Zobowiązuję się wykonać przedmiot zamówienia:</w:t>
      </w:r>
    </w:p>
    <w:p w:rsidR="001B3545" w:rsidRPr="00462E33" w:rsidRDefault="001B3545" w:rsidP="001B3545">
      <w:pPr>
        <w:ind w:left="708"/>
        <w:rPr>
          <w:color w:val="000000" w:themeColor="text1"/>
          <w:sz w:val="22"/>
          <w:szCs w:val="22"/>
        </w:rPr>
      </w:pPr>
    </w:p>
    <w:p w:rsidR="001B3545" w:rsidRPr="00462E33" w:rsidRDefault="001B3545" w:rsidP="001B3545">
      <w:pPr>
        <w:jc w:val="both"/>
        <w:rPr>
          <w:color w:val="000000" w:themeColor="text1"/>
          <w:sz w:val="22"/>
          <w:szCs w:val="22"/>
        </w:rPr>
      </w:pPr>
      <w:r w:rsidRPr="00462E33">
        <w:rPr>
          <w:color w:val="000000" w:themeColor="text1"/>
          <w:sz w:val="22"/>
          <w:szCs w:val="22"/>
        </w:rPr>
        <w:t>Usługi edukacyjne obejmujące prowadzenie zajęć dla uczestników projektu systemowego „</w:t>
      </w:r>
      <w:r w:rsidRPr="00462E33">
        <w:rPr>
          <w:b/>
          <w:i/>
          <w:color w:val="000000" w:themeColor="text1"/>
          <w:sz w:val="22"/>
          <w:szCs w:val="22"/>
        </w:rPr>
        <w:t xml:space="preserve">Dziecięca Akademia Przyszłości – wyrównywanie szans edukacyjnych uczniów poprzez zajęcia rozwijające kompetencje kluczowe w szkołach podstawowych” </w:t>
      </w:r>
      <w:r w:rsidRPr="00462E33">
        <w:rPr>
          <w:color w:val="000000" w:themeColor="text1"/>
          <w:sz w:val="22"/>
          <w:szCs w:val="22"/>
        </w:rPr>
        <w:t>w roku szkolnym 2012/2013 w trzech szkołach podstawowych, dla których organem prowadzącym jest Miasto Mława.</w:t>
      </w:r>
    </w:p>
    <w:p w:rsidR="001B3545" w:rsidRPr="00462E33" w:rsidRDefault="001B3545" w:rsidP="00462E33">
      <w:pPr>
        <w:jc w:val="both"/>
        <w:rPr>
          <w:color w:val="000000" w:themeColor="text1"/>
          <w:sz w:val="22"/>
          <w:szCs w:val="22"/>
        </w:rPr>
      </w:pPr>
    </w:p>
    <w:p w:rsidR="001B3545" w:rsidRPr="00462E33" w:rsidRDefault="001B3545" w:rsidP="00C838CE">
      <w:pPr>
        <w:spacing w:line="288" w:lineRule="auto"/>
        <w:jc w:val="both"/>
        <w:rPr>
          <w:b/>
          <w:color w:val="000000" w:themeColor="text1"/>
          <w:sz w:val="22"/>
          <w:szCs w:val="22"/>
        </w:rPr>
      </w:pPr>
      <w:r w:rsidRPr="00462E33">
        <w:rPr>
          <w:b/>
          <w:color w:val="000000" w:themeColor="text1"/>
          <w:sz w:val="22"/>
          <w:szCs w:val="22"/>
        </w:rPr>
        <w:t xml:space="preserve">Zadanie 1: Zajęcia dla  jednej grupy uczniów Zespołu Placówek Oświatowych nr 2 (Szkoła Podstawowa nr 4 im. Haliny Rudnickiej.) </w:t>
      </w:r>
    </w:p>
    <w:p w:rsidR="001B3545" w:rsidRPr="00462E33" w:rsidRDefault="001B3545" w:rsidP="00C838CE">
      <w:pPr>
        <w:spacing w:line="288" w:lineRule="auto"/>
        <w:rPr>
          <w:color w:val="000000" w:themeColor="text1"/>
          <w:sz w:val="22"/>
          <w:szCs w:val="22"/>
        </w:rPr>
      </w:pPr>
      <w:r w:rsidRPr="00462E33">
        <w:rPr>
          <w:color w:val="000000" w:themeColor="text1"/>
          <w:sz w:val="22"/>
          <w:szCs w:val="22"/>
        </w:rPr>
        <w:t xml:space="preserve">cena ryczałtowa brutto z jedną godzinę lekcyjną (45minut).....................................................................zł </w:t>
      </w:r>
      <w:r w:rsidRPr="00462E33">
        <w:rPr>
          <w:color w:val="000000" w:themeColor="text1"/>
          <w:sz w:val="22"/>
          <w:szCs w:val="22"/>
        </w:rPr>
        <w:cr/>
        <w:t>(słownie: ..............................................................................................................)</w:t>
      </w:r>
      <w:r w:rsidRPr="00462E33">
        <w:rPr>
          <w:color w:val="000000" w:themeColor="text1"/>
          <w:sz w:val="22"/>
          <w:szCs w:val="22"/>
        </w:rPr>
        <w:cr/>
        <w:t>Cena całkowita ryczałtowa brutto oferty za  200 godzin lekcyjnych …………………zł</w:t>
      </w:r>
    </w:p>
    <w:p w:rsidR="001B3545" w:rsidRPr="00462E33" w:rsidRDefault="001B3545" w:rsidP="00C838CE">
      <w:pPr>
        <w:spacing w:line="288" w:lineRule="auto"/>
        <w:rPr>
          <w:color w:val="000000" w:themeColor="text1"/>
          <w:sz w:val="22"/>
          <w:szCs w:val="22"/>
        </w:rPr>
      </w:pPr>
      <w:r w:rsidRPr="00462E33">
        <w:rPr>
          <w:color w:val="000000" w:themeColor="text1"/>
          <w:sz w:val="22"/>
          <w:szCs w:val="22"/>
        </w:rPr>
        <w:t xml:space="preserve"> (słownie: ..............................................................................................................)</w:t>
      </w:r>
      <w:r w:rsidRPr="00462E33">
        <w:rPr>
          <w:color w:val="000000" w:themeColor="text1"/>
          <w:sz w:val="22"/>
          <w:szCs w:val="22"/>
        </w:rPr>
        <w:cr/>
      </w:r>
    </w:p>
    <w:p w:rsidR="001B3545" w:rsidRPr="00462E33" w:rsidRDefault="001B3545" w:rsidP="00C838CE">
      <w:pPr>
        <w:spacing w:line="288" w:lineRule="auto"/>
        <w:rPr>
          <w:b/>
          <w:color w:val="000000" w:themeColor="text1"/>
          <w:sz w:val="22"/>
          <w:szCs w:val="22"/>
        </w:rPr>
      </w:pPr>
      <w:r w:rsidRPr="00462E33">
        <w:rPr>
          <w:b/>
          <w:color w:val="000000" w:themeColor="text1"/>
          <w:sz w:val="22"/>
          <w:szCs w:val="22"/>
        </w:rPr>
        <w:t xml:space="preserve">Zadanie 2: Zajęcia dla  jednej grupy uczniów Szkoły Podstawowej Nr 6 z oddziałami integracyjnymi im. Kornela Makuszyńskiego, ul. Żołnierzy 80p.p.4, 06-500 Mława </w:t>
      </w:r>
    </w:p>
    <w:p w:rsidR="001B3545" w:rsidRPr="00462E33" w:rsidRDefault="001B3545" w:rsidP="00C838CE">
      <w:pPr>
        <w:spacing w:line="288" w:lineRule="auto"/>
        <w:rPr>
          <w:color w:val="000000" w:themeColor="text1"/>
          <w:sz w:val="22"/>
          <w:szCs w:val="22"/>
        </w:rPr>
      </w:pPr>
      <w:r w:rsidRPr="00462E33">
        <w:rPr>
          <w:color w:val="000000" w:themeColor="text1"/>
          <w:sz w:val="22"/>
          <w:szCs w:val="22"/>
        </w:rPr>
        <w:t xml:space="preserve">cena ryczałtowa brutto z jedną godzinę lekcyjną (45minut).....................................................................zł </w:t>
      </w:r>
      <w:r w:rsidRPr="00462E33">
        <w:rPr>
          <w:color w:val="000000" w:themeColor="text1"/>
          <w:sz w:val="22"/>
          <w:szCs w:val="22"/>
        </w:rPr>
        <w:cr/>
        <w:t>(słownie: ..............................................................................................................)</w:t>
      </w:r>
      <w:r w:rsidRPr="00462E33">
        <w:rPr>
          <w:color w:val="000000" w:themeColor="text1"/>
          <w:sz w:val="22"/>
          <w:szCs w:val="22"/>
        </w:rPr>
        <w:cr/>
        <w:t>Cena całkowita ryczałtowa brutto oferty za  200 godzin lekcyjnych …………………zł</w:t>
      </w:r>
    </w:p>
    <w:p w:rsidR="001B3545" w:rsidRPr="00462E33" w:rsidRDefault="001B3545" w:rsidP="00C838CE">
      <w:pPr>
        <w:spacing w:line="288" w:lineRule="auto"/>
        <w:rPr>
          <w:color w:val="000000" w:themeColor="text1"/>
          <w:sz w:val="22"/>
          <w:szCs w:val="22"/>
        </w:rPr>
      </w:pPr>
      <w:r w:rsidRPr="00462E33">
        <w:rPr>
          <w:color w:val="000000" w:themeColor="text1"/>
          <w:sz w:val="22"/>
          <w:szCs w:val="22"/>
        </w:rPr>
        <w:t xml:space="preserve"> (słownie: ..............................................................................................................)</w:t>
      </w:r>
      <w:r w:rsidRPr="00462E33">
        <w:rPr>
          <w:color w:val="000000" w:themeColor="text1"/>
          <w:sz w:val="22"/>
          <w:szCs w:val="22"/>
        </w:rPr>
        <w:cr/>
      </w:r>
    </w:p>
    <w:p w:rsidR="00462E33" w:rsidRPr="00462E33" w:rsidRDefault="00462E33" w:rsidP="00C838CE">
      <w:pPr>
        <w:spacing w:line="288" w:lineRule="auto"/>
        <w:jc w:val="both"/>
        <w:rPr>
          <w:b/>
          <w:color w:val="000000" w:themeColor="text1"/>
          <w:sz w:val="22"/>
          <w:szCs w:val="22"/>
        </w:rPr>
      </w:pPr>
      <w:r w:rsidRPr="00462E33">
        <w:rPr>
          <w:b/>
          <w:color w:val="000000" w:themeColor="text1"/>
          <w:sz w:val="22"/>
          <w:szCs w:val="22"/>
        </w:rPr>
        <w:t xml:space="preserve">Zadanie 3: Zajęcia dla  dwóch grup uczniów Szkoły Podstawowej nr 7 im. Zuzanny Morawskiej, </w:t>
      </w:r>
      <w:r>
        <w:rPr>
          <w:b/>
          <w:color w:val="000000" w:themeColor="text1"/>
          <w:sz w:val="22"/>
          <w:szCs w:val="22"/>
        </w:rPr>
        <w:br/>
        <w:t>u</w:t>
      </w:r>
      <w:r w:rsidRPr="00462E33">
        <w:rPr>
          <w:b/>
          <w:color w:val="000000" w:themeColor="text1"/>
          <w:sz w:val="22"/>
          <w:szCs w:val="22"/>
        </w:rPr>
        <w:t xml:space="preserve">l. Ordona 14, 06-500 Mława </w:t>
      </w:r>
    </w:p>
    <w:p w:rsidR="00462E33" w:rsidRPr="00462E33" w:rsidRDefault="00462E33" w:rsidP="00C838CE">
      <w:pPr>
        <w:spacing w:line="288" w:lineRule="auto"/>
        <w:rPr>
          <w:color w:val="000000" w:themeColor="text1"/>
          <w:sz w:val="22"/>
          <w:szCs w:val="22"/>
        </w:rPr>
      </w:pPr>
      <w:r w:rsidRPr="00462E33">
        <w:rPr>
          <w:color w:val="000000" w:themeColor="text1"/>
          <w:sz w:val="22"/>
          <w:szCs w:val="22"/>
        </w:rPr>
        <w:t xml:space="preserve">cena ryczałtowa brutto z jedną godzinę lekcyjną (45minut).....................................................................zł </w:t>
      </w:r>
      <w:r w:rsidRPr="00462E33">
        <w:rPr>
          <w:color w:val="000000" w:themeColor="text1"/>
          <w:sz w:val="22"/>
          <w:szCs w:val="22"/>
        </w:rPr>
        <w:cr/>
        <w:t>(słownie: ..............................................................................................................)</w:t>
      </w:r>
      <w:r w:rsidRPr="00462E33">
        <w:rPr>
          <w:color w:val="000000" w:themeColor="text1"/>
          <w:sz w:val="22"/>
          <w:szCs w:val="22"/>
        </w:rPr>
        <w:cr/>
        <w:t>Cena całkowita ryczałtowa brutto oferty za  400 godzin lekcyjnych …………………zł</w:t>
      </w:r>
    </w:p>
    <w:p w:rsidR="001B3545" w:rsidRPr="00462E33" w:rsidRDefault="00462E33" w:rsidP="00C838CE">
      <w:pPr>
        <w:spacing w:line="288" w:lineRule="auto"/>
        <w:rPr>
          <w:color w:val="000000" w:themeColor="text1"/>
          <w:sz w:val="22"/>
          <w:szCs w:val="22"/>
        </w:rPr>
      </w:pPr>
      <w:r w:rsidRPr="00462E33">
        <w:rPr>
          <w:color w:val="000000" w:themeColor="text1"/>
          <w:sz w:val="22"/>
          <w:szCs w:val="22"/>
        </w:rPr>
        <w:t xml:space="preserve"> (słownie: ..............................................................................................................)</w:t>
      </w:r>
      <w:r w:rsidRPr="00462E33">
        <w:rPr>
          <w:color w:val="000000" w:themeColor="text1"/>
          <w:sz w:val="22"/>
          <w:szCs w:val="22"/>
        </w:rPr>
        <w:cr/>
      </w:r>
      <w:r w:rsidR="001B3545" w:rsidRPr="00C838CE">
        <w:rPr>
          <w:b/>
          <w:color w:val="000000" w:themeColor="text1"/>
          <w:sz w:val="22"/>
          <w:szCs w:val="22"/>
        </w:rPr>
        <w:t>Termin płatności: 21 dni</w:t>
      </w:r>
      <w:r w:rsidR="001B3545" w:rsidRPr="00462E33">
        <w:rPr>
          <w:color w:val="000000" w:themeColor="text1"/>
          <w:sz w:val="22"/>
          <w:szCs w:val="22"/>
        </w:rPr>
        <w:tab/>
      </w:r>
      <w:r w:rsidR="001B3545" w:rsidRPr="00462E33">
        <w:rPr>
          <w:color w:val="000000" w:themeColor="text1"/>
          <w:sz w:val="22"/>
          <w:szCs w:val="22"/>
        </w:rPr>
        <w:cr/>
      </w:r>
      <w:r w:rsidR="00D17570" w:rsidRPr="00143B0C">
        <w:rPr>
          <w:b/>
          <w:color w:val="FF0000"/>
          <w:sz w:val="22"/>
          <w:szCs w:val="22"/>
        </w:rPr>
        <w:t>Oferty należy złożyć w terminie do 20.09.2012 do godziny 12:00</w:t>
      </w:r>
      <w:r w:rsidR="005178D7">
        <w:rPr>
          <w:b/>
          <w:color w:val="FF0000"/>
          <w:sz w:val="22"/>
          <w:szCs w:val="22"/>
        </w:rPr>
        <w:t xml:space="preserve"> do Wydziału Rozwoju i Inwestycji Urzędu Miasta Mława.</w:t>
      </w:r>
    </w:p>
    <w:p w:rsidR="001B3545" w:rsidRDefault="001B3545" w:rsidP="005178D7">
      <w:pPr>
        <w:rPr>
          <w:color w:val="000000" w:themeColor="text1"/>
          <w:sz w:val="22"/>
          <w:szCs w:val="22"/>
        </w:rPr>
      </w:pPr>
    </w:p>
    <w:p w:rsidR="00462E33" w:rsidRPr="00462E33" w:rsidRDefault="00462E33" w:rsidP="001B3545">
      <w:pPr>
        <w:ind w:left="768"/>
        <w:rPr>
          <w:color w:val="000000" w:themeColor="text1"/>
          <w:sz w:val="22"/>
          <w:szCs w:val="22"/>
        </w:rPr>
      </w:pPr>
    </w:p>
    <w:p w:rsidR="008B4763" w:rsidRPr="00462E33" w:rsidRDefault="001B3545" w:rsidP="00462E33">
      <w:pPr>
        <w:pStyle w:val="Tekstpodstawowy"/>
        <w:ind w:left="4956"/>
        <w:rPr>
          <w:color w:val="000000" w:themeColor="text1"/>
          <w:szCs w:val="22"/>
        </w:rPr>
      </w:pPr>
      <w:r w:rsidRPr="00462E33">
        <w:rPr>
          <w:color w:val="000000" w:themeColor="text1"/>
          <w:sz w:val="22"/>
          <w:szCs w:val="22"/>
        </w:rPr>
        <w:t>................................................................</w:t>
      </w:r>
      <w:r w:rsidR="00462E33">
        <w:rPr>
          <w:color w:val="000000" w:themeColor="text1"/>
          <w:sz w:val="22"/>
          <w:szCs w:val="22"/>
        </w:rPr>
        <w:t>.............</w:t>
      </w:r>
      <w:r w:rsidRPr="00462E33">
        <w:rPr>
          <w:color w:val="000000" w:themeColor="text1"/>
          <w:sz w:val="22"/>
          <w:szCs w:val="22"/>
        </w:rPr>
        <w:br/>
      </w:r>
      <w:r w:rsidRPr="00462E33">
        <w:rPr>
          <w:iCs/>
          <w:color w:val="000000" w:themeColor="text1"/>
          <w:sz w:val="18"/>
          <w:szCs w:val="18"/>
        </w:rPr>
        <w:t>(data i podpis osoby uprawnionej do reprezentacji Wykonawcy)</w:t>
      </w:r>
    </w:p>
    <w:sectPr w:rsidR="008B4763" w:rsidRPr="00462E33" w:rsidSect="00526491">
      <w:headerReference w:type="default" r:id="rId7"/>
      <w:footerReference w:type="even" r:id="rId8"/>
      <w:footerReference w:type="default" r:id="rId9"/>
      <w:pgSz w:w="11906" w:h="16838"/>
      <w:pgMar w:top="1618" w:right="1134" w:bottom="719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59A" w:rsidRDefault="00AE659A">
      <w:r>
        <w:separator/>
      </w:r>
    </w:p>
  </w:endnote>
  <w:endnote w:type="continuationSeparator" w:id="0">
    <w:p w:rsidR="00AE659A" w:rsidRDefault="00AE6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EE0" w:rsidRDefault="00E14321" w:rsidP="008C1B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D1EE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D1EE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D1EE0" w:rsidRDefault="002D1EE0" w:rsidP="008C1B3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EE0" w:rsidRDefault="00E14321" w:rsidP="008C1B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D1EE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178D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D1EE0" w:rsidRPr="002B3D78" w:rsidRDefault="002D1EE0" w:rsidP="00183F4F">
    <w:pPr>
      <w:jc w:val="center"/>
      <w:rPr>
        <w:b/>
        <w:i/>
        <w:sz w:val="16"/>
        <w:szCs w:val="16"/>
      </w:rPr>
    </w:pPr>
    <w:r w:rsidRPr="002B3D78">
      <w:rPr>
        <w:b/>
        <w:i/>
        <w:sz w:val="16"/>
        <w:szCs w:val="16"/>
      </w:rPr>
      <w:t>Projekt współfinansowany ze środków Unii Europejskiej w ramach Europejskiego Funduszu Społecznego</w:t>
    </w:r>
  </w:p>
  <w:p w:rsidR="002D1EE0" w:rsidRPr="002B3D78" w:rsidRDefault="002D1EE0" w:rsidP="00183F4F">
    <w:pPr>
      <w:rPr>
        <w:b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59A" w:rsidRDefault="00AE659A">
      <w:r>
        <w:separator/>
      </w:r>
    </w:p>
  </w:footnote>
  <w:footnote w:type="continuationSeparator" w:id="0">
    <w:p w:rsidR="00AE659A" w:rsidRDefault="00AE6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EE0" w:rsidRDefault="002D1EE0" w:rsidP="00183F4F">
    <w:pPr>
      <w:pStyle w:val="Nagwek"/>
      <w:rPr>
        <w:b/>
        <w:color w:val="000000"/>
        <w:sz w:val="22"/>
        <w:szCs w:val="22"/>
      </w:rPr>
    </w:pPr>
    <w:r>
      <w:rPr>
        <w:b/>
        <w:noProof/>
        <w:color w:val="000000"/>
        <w:sz w:val="22"/>
        <w:szCs w:val="2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-34290</wp:posOffset>
          </wp:positionH>
          <wp:positionV relativeFrom="paragraph">
            <wp:posOffset>-202565</wp:posOffset>
          </wp:positionV>
          <wp:extent cx="6124575" cy="609600"/>
          <wp:effectExtent l="19050" t="0" r="9525" b="0"/>
          <wp:wrapNone/>
          <wp:docPr id="1" name="Obraz 2" descr="POKL_Mazowsze_UE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OKL_Mazowsze_UE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D1EE0" w:rsidRDefault="002D1EE0" w:rsidP="00183F4F">
    <w:pPr>
      <w:pStyle w:val="Nagwek"/>
      <w:rPr>
        <w:b/>
        <w:color w:val="000000"/>
        <w:sz w:val="22"/>
        <w:szCs w:val="22"/>
      </w:rPr>
    </w:pPr>
  </w:p>
  <w:p w:rsidR="002D1EE0" w:rsidRDefault="002D1EE0" w:rsidP="00183F4F">
    <w:pPr>
      <w:pStyle w:val="Nagwek"/>
      <w:rPr>
        <w:b/>
        <w:color w:val="000000"/>
        <w:sz w:val="22"/>
        <w:szCs w:val="22"/>
      </w:rPr>
    </w:pPr>
  </w:p>
  <w:p w:rsidR="002D1EE0" w:rsidRPr="00183F4F" w:rsidRDefault="002D1EE0" w:rsidP="00183F4F">
    <w:pPr>
      <w:pStyle w:val="Nagwek"/>
    </w:pPr>
    <w:r w:rsidRPr="00786C61">
      <w:rPr>
        <w:b/>
        <w:color w:val="000000"/>
        <w:sz w:val="22"/>
        <w:szCs w:val="22"/>
      </w:rPr>
      <w:t>WR</w:t>
    </w:r>
    <w:r w:rsidR="001B3545">
      <w:rPr>
        <w:b/>
        <w:color w:val="000000"/>
        <w:sz w:val="22"/>
        <w:szCs w:val="22"/>
      </w:rPr>
      <w:t>I</w:t>
    </w:r>
    <w:r w:rsidRPr="001B3545">
      <w:rPr>
        <w:b/>
        <w:color w:val="000000" w:themeColor="text1"/>
        <w:sz w:val="22"/>
        <w:szCs w:val="22"/>
      </w:rPr>
      <w:t>.271.1.2012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00000004"/>
    <w:multiLevelType w:val="multilevel"/>
    <w:tmpl w:val="06DC8E18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00000C"/>
    <w:multiLevelType w:val="multilevel"/>
    <w:tmpl w:val="714AB926"/>
    <w:name w:val="WW8Num1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">
    <w:nsid w:val="0000000D"/>
    <w:multiLevelType w:val="singleLevel"/>
    <w:tmpl w:val="0000000D"/>
    <w:name w:val="WW8Num1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42"/>
    <w:multiLevelType w:val="multilevel"/>
    <w:tmpl w:val="000000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47"/>
    <w:multiLevelType w:val="multilevel"/>
    <w:tmpl w:val="000000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30E6031"/>
    <w:multiLevelType w:val="hybridMultilevel"/>
    <w:tmpl w:val="D898D594"/>
    <w:lvl w:ilvl="0" w:tplc="12A6D05A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04015BF8"/>
    <w:multiLevelType w:val="hybridMultilevel"/>
    <w:tmpl w:val="5C4891B4"/>
    <w:name w:val="WW8Num32"/>
    <w:lvl w:ilvl="0" w:tplc="47E803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603A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136FF1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EBA6810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9094F1D"/>
    <w:multiLevelType w:val="hybridMultilevel"/>
    <w:tmpl w:val="BAC825F6"/>
    <w:name w:val="WW8Num325"/>
    <w:lvl w:ilvl="0" w:tplc="E23EE2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FF4423"/>
    <w:multiLevelType w:val="hybridMultilevel"/>
    <w:tmpl w:val="7534DC2A"/>
    <w:name w:val="WW8Num323"/>
    <w:lvl w:ilvl="0" w:tplc="3BD2512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A77AED"/>
    <w:multiLevelType w:val="hybridMultilevel"/>
    <w:tmpl w:val="48AC3D02"/>
    <w:lvl w:ilvl="0" w:tplc="B722039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5B2F4F"/>
    <w:multiLevelType w:val="hybridMultilevel"/>
    <w:tmpl w:val="1F7E8F8E"/>
    <w:lvl w:ilvl="0" w:tplc="8F648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B21E92"/>
    <w:multiLevelType w:val="multilevel"/>
    <w:tmpl w:val="202A31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13E85BF2"/>
    <w:multiLevelType w:val="hybridMultilevel"/>
    <w:tmpl w:val="46A23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E51479"/>
    <w:multiLevelType w:val="hybridMultilevel"/>
    <w:tmpl w:val="3716AB3E"/>
    <w:name w:val="WW8Num32223"/>
    <w:lvl w:ilvl="0" w:tplc="F342EAD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4D0A38"/>
    <w:multiLevelType w:val="hybridMultilevel"/>
    <w:tmpl w:val="83A0F3B2"/>
    <w:lvl w:ilvl="0" w:tplc="3AB0E6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B6534C9"/>
    <w:multiLevelType w:val="hybridMultilevel"/>
    <w:tmpl w:val="B0EE1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C26247F"/>
    <w:multiLevelType w:val="hybridMultilevel"/>
    <w:tmpl w:val="CDF4B432"/>
    <w:name w:val="WW8Num32222"/>
    <w:lvl w:ilvl="0" w:tplc="30965B48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F04967"/>
    <w:multiLevelType w:val="hybridMultilevel"/>
    <w:tmpl w:val="5456D6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A2F74DA"/>
    <w:multiLevelType w:val="multilevel"/>
    <w:tmpl w:val="23C6B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2B603394"/>
    <w:multiLevelType w:val="multilevel"/>
    <w:tmpl w:val="C2BA04C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2E9B38F5"/>
    <w:multiLevelType w:val="multilevel"/>
    <w:tmpl w:val="BFE06F2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311643F8"/>
    <w:multiLevelType w:val="hybridMultilevel"/>
    <w:tmpl w:val="72B85C68"/>
    <w:lvl w:ilvl="0" w:tplc="138C5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17633B4"/>
    <w:multiLevelType w:val="hybridMultilevel"/>
    <w:tmpl w:val="52D2C6A0"/>
    <w:name w:val="WW8Num3222"/>
    <w:lvl w:ilvl="0" w:tplc="918ACF08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>
    <w:nsid w:val="370A475A"/>
    <w:multiLevelType w:val="hybridMultilevel"/>
    <w:tmpl w:val="CC824106"/>
    <w:lvl w:ilvl="0" w:tplc="532043D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D2BE47CA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3">
    <w:nsid w:val="3950612C"/>
    <w:multiLevelType w:val="hybridMultilevel"/>
    <w:tmpl w:val="312EFEFE"/>
    <w:lvl w:ilvl="0" w:tplc="399808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1207B7"/>
    <w:multiLevelType w:val="hybridMultilevel"/>
    <w:tmpl w:val="538EF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99808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516228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DD190F"/>
    <w:multiLevelType w:val="hybridMultilevel"/>
    <w:tmpl w:val="012893D8"/>
    <w:name w:val="WW8Num324"/>
    <w:lvl w:ilvl="0" w:tplc="B0C052B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EF71C0"/>
    <w:multiLevelType w:val="singleLevel"/>
    <w:tmpl w:val="F6D8521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 w:val="0"/>
      </w:rPr>
    </w:lvl>
  </w:abstractNum>
  <w:abstractNum w:abstractNumId="37">
    <w:nsid w:val="501D2FB0"/>
    <w:multiLevelType w:val="hybridMultilevel"/>
    <w:tmpl w:val="940650B4"/>
    <w:lvl w:ilvl="0" w:tplc="0415000F">
      <w:start w:val="1"/>
      <w:numFmt w:val="bullet"/>
      <w:pStyle w:val="StylListapunktowana3CzerwonyNieWszystkiewersaliki"/>
      <w:lvlText w:val=""/>
      <w:lvlJc w:val="left"/>
      <w:pPr>
        <w:tabs>
          <w:tab w:val="num" w:pos="961"/>
        </w:tabs>
        <w:ind w:left="709" w:firstLine="25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-2133"/>
        </w:tabs>
        <w:ind w:left="-2133" w:hanging="360"/>
      </w:pPr>
      <w:rPr>
        <w:rFonts w:ascii="Courier New" w:hAnsi="Courier New" w:cs="Courier New" w:hint="default"/>
      </w:rPr>
    </w:lvl>
    <w:lvl w:ilvl="2" w:tplc="722A3AE0" w:tentative="1">
      <w:start w:val="1"/>
      <w:numFmt w:val="bullet"/>
      <w:lvlText w:val=""/>
      <w:lvlJc w:val="left"/>
      <w:pPr>
        <w:tabs>
          <w:tab w:val="num" w:pos="-1413"/>
        </w:tabs>
        <w:ind w:left="-141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-693"/>
        </w:tabs>
        <w:ind w:left="-69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27"/>
        </w:tabs>
        <w:ind w:left="2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747"/>
        </w:tabs>
        <w:ind w:left="74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2907"/>
        </w:tabs>
        <w:ind w:left="2907" w:hanging="360"/>
      </w:pPr>
      <w:rPr>
        <w:rFonts w:ascii="Wingdings" w:hAnsi="Wingdings" w:hint="default"/>
      </w:rPr>
    </w:lvl>
  </w:abstractNum>
  <w:abstractNum w:abstractNumId="38">
    <w:nsid w:val="51BD7BFD"/>
    <w:multiLevelType w:val="multilevel"/>
    <w:tmpl w:val="7316A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792" w:hanging="432"/>
      </w:pPr>
      <w:rPr>
        <w:rFonts w:ascii="Times New Roman" w:eastAsia="Times New Roman" w:hAnsi="Times New Roman" w:cs="Times New Roman"/>
        <w:strike w:val="0"/>
        <w:color w:val="auto"/>
      </w:rPr>
    </w:lvl>
    <w:lvl w:ilvl="2">
      <w:start w:val="1"/>
      <w:numFmt w:val="decimal"/>
      <w:lvlText w:val="%3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51D525FA"/>
    <w:multiLevelType w:val="hybridMultilevel"/>
    <w:tmpl w:val="79CC14A6"/>
    <w:lvl w:ilvl="0" w:tplc="57C209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F183E3C">
      <w:start w:val="1"/>
      <w:numFmt w:val="decimal"/>
      <w:pStyle w:val="Nagwek3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52D50813"/>
    <w:multiLevelType w:val="singleLevel"/>
    <w:tmpl w:val="1A42BC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1">
    <w:nsid w:val="567F1161"/>
    <w:multiLevelType w:val="hybridMultilevel"/>
    <w:tmpl w:val="D5C0CE92"/>
    <w:name w:val="WW8Num322"/>
    <w:lvl w:ilvl="0" w:tplc="918ACF08">
      <w:start w:val="1"/>
      <w:numFmt w:val="lowerLetter"/>
      <w:lvlText w:val="%1)"/>
      <w:lvlJc w:val="left"/>
      <w:pPr>
        <w:tabs>
          <w:tab w:val="num" w:pos="1880"/>
        </w:tabs>
        <w:ind w:left="1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42">
    <w:nsid w:val="582679FE"/>
    <w:multiLevelType w:val="multilevel"/>
    <w:tmpl w:val="F4B456B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58282CDB"/>
    <w:multiLevelType w:val="hybridMultilevel"/>
    <w:tmpl w:val="F80EFDEA"/>
    <w:lvl w:ilvl="0" w:tplc="DC10CDC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67231A"/>
    <w:multiLevelType w:val="hybridMultilevel"/>
    <w:tmpl w:val="8B5A6B84"/>
    <w:name w:val="WW8Num327"/>
    <w:lvl w:ilvl="0" w:tplc="2086FB7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CDC2FCC"/>
    <w:multiLevelType w:val="hybridMultilevel"/>
    <w:tmpl w:val="D23A9C0A"/>
    <w:lvl w:ilvl="0" w:tplc="04150011">
      <w:start w:val="1"/>
      <w:numFmt w:val="decimal"/>
      <w:pStyle w:val="Listanumerowana1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56D24404">
      <w:start w:val="1"/>
      <w:numFmt w:val="lowerLetter"/>
      <w:lvlText w:val="%4a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A3604C5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68815DFF"/>
    <w:multiLevelType w:val="hybridMultilevel"/>
    <w:tmpl w:val="3446BF3A"/>
    <w:lvl w:ilvl="0" w:tplc="9220425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7">
    <w:nsid w:val="69814D81"/>
    <w:multiLevelType w:val="hybridMultilevel"/>
    <w:tmpl w:val="2D7A2882"/>
    <w:name w:val="WW8Num326"/>
    <w:lvl w:ilvl="0" w:tplc="A694E76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8B4D41"/>
    <w:multiLevelType w:val="hybridMultilevel"/>
    <w:tmpl w:val="13A2A37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AD2E9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74F40F0C"/>
    <w:multiLevelType w:val="hybridMultilevel"/>
    <w:tmpl w:val="0B202D3E"/>
    <w:lvl w:ilvl="0" w:tplc="26FCD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>
    <w:nsid w:val="763D4EDB"/>
    <w:multiLevelType w:val="hybridMultilevel"/>
    <w:tmpl w:val="EAB6E078"/>
    <w:name w:val="WW8Num32224"/>
    <w:lvl w:ilvl="0" w:tplc="792294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5"/>
  </w:num>
  <w:num w:numId="3">
    <w:abstractNumId w:val="9"/>
  </w:num>
  <w:num w:numId="4">
    <w:abstractNumId w:val="0"/>
  </w:num>
  <w:num w:numId="5">
    <w:abstractNumId w:val="11"/>
  </w:num>
  <w:num w:numId="6">
    <w:abstractNumId w:val="12"/>
  </w:num>
  <w:num w:numId="7">
    <w:abstractNumId w:val="48"/>
  </w:num>
  <w:num w:numId="8">
    <w:abstractNumId w:val="38"/>
  </w:num>
  <w:num w:numId="9">
    <w:abstractNumId w:val="49"/>
  </w:num>
  <w:num w:numId="10">
    <w:abstractNumId w:val="22"/>
  </w:num>
  <w:num w:numId="11">
    <w:abstractNumId w:val="27"/>
  </w:num>
  <w:num w:numId="12">
    <w:abstractNumId w:val="26"/>
  </w:num>
  <w:num w:numId="13">
    <w:abstractNumId w:val="40"/>
    <w:lvlOverride w:ilvl="0">
      <w:startOverride w:val="1"/>
    </w:lvlOverride>
  </w:num>
  <w:num w:numId="14">
    <w:abstractNumId w:val="37"/>
  </w:num>
  <w:num w:numId="15">
    <w:abstractNumId w:val="29"/>
  </w:num>
  <w:num w:numId="16">
    <w:abstractNumId w:val="28"/>
  </w:num>
  <w:num w:numId="17">
    <w:abstractNumId w:val="36"/>
  </w:num>
  <w:num w:numId="18">
    <w:abstractNumId w:val="13"/>
  </w:num>
  <w:num w:numId="19">
    <w:abstractNumId w:val="46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</w:num>
  <w:num w:numId="22">
    <w:abstractNumId w:val="19"/>
  </w:num>
  <w:num w:numId="23">
    <w:abstractNumId w:val="18"/>
  </w:num>
  <w:num w:numId="24">
    <w:abstractNumId w:val="32"/>
  </w:num>
  <w:num w:numId="25">
    <w:abstractNumId w:val="34"/>
  </w:num>
  <w:num w:numId="26">
    <w:abstractNumId w:val="20"/>
  </w:num>
  <w:num w:numId="27">
    <w:abstractNumId w:val="42"/>
  </w:num>
  <w:num w:numId="28">
    <w:abstractNumId w:val="17"/>
  </w:num>
  <w:num w:numId="29">
    <w:abstractNumId w:val="23"/>
  </w:num>
  <w:num w:numId="30">
    <w:abstractNumId w:val="30"/>
  </w:num>
  <w:num w:numId="31">
    <w:abstractNumId w:val="33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7C16F2"/>
    <w:rsid w:val="000008AF"/>
    <w:rsid w:val="00001DF0"/>
    <w:rsid w:val="000053E1"/>
    <w:rsid w:val="00005579"/>
    <w:rsid w:val="00005FE9"/>
    <w:rsid w:val="00011775"/>
    <w:rsid w:val="00017002"/>
    <w:rsid w:val="00021665"/>
    <w:rsid w:val="00022E5A"/>
    <w:rsid w:val="00024426"/>
    <w:rsid w:val="00032349"/>
    <w:rsid w:val="0004019C"/>
    <w:rsid w:val="000407C7"/>
    <w:rsid w:val="0004521A"/>
    <w:rsid w:val="0005086F"/>
    <w:rsid w:val="00053FA9"/>
    <w:rsid w:val="00054A1D"/>
    <w:rsid w:val="00055F83"/>
    <w:rsid w:val="00060AD0"/>
    <w:rsid w:val="00073619"/>
    <w:rsid w:val="00074C83"/>
    <w:rsid w:val="0007732B"/>
    <w:rsid w:val="00085E1D"/>
    <w:rsid w:val="00090830"/>
    <w:rsid w:val="000939F2"/>
    <w:rsid w:val="000946D1"/>
    <w:rsid w:val="000A16EB"/>
    <w:rsid w:val="000A392B"/>
    <w:rsid w:val="000A4467"/>
    <w:rsid w:val="000A5CC3"/>
    <w:rsid w:val="000A768C"/>
    <w:rsid w:val="000B1D89"/>
    <w:rsid w:val="000C5C70"/>
    <w:rsid w:val="000C63BF"/>
    <w:rsid w:val="000C63EE"/>
    <w:rsid w:val="000D3EC5"/>
    <w:rsid w:val="000D6F1A"/>
    <w:rsid w:val="000E192D"/>
    <w:rsid w:val="000E2585"/>
    <w:rsid w:val="000E25A8"/>
    <w:rsid w:val="000E2A0A"/>
    <w:rsid w:val="000E459E"/>
    <w:rsid w:val="000E4A08"/>
    <w:rsid w:val="000E5D28"/>
    <w:rsid w:val="000F3A27"/>
    <w:rsid w:val="000F530E"/>
    <w:rsid w:val="000F6055"/>
    <w:rsid w:val="000F6B78"/>
    <w:rsid w:val="00104C22"/>
    <w:rsid w:val="00105591"/>
    <w:rsid w:val="001067B7"/>
    <w:rsid w:val="00106E35"/>
    <w:rsid w:val="001145F0"/>
    <w:rsid w:val="00130188"/>
    <w:rsid w:val="00130EFE"/>
    <w:rsid w:val="00132655"/>
    <w:rsid w:val="00133D3B"/>
    <w:rsid w:val="00134695"/>
    <w:rsid w:val="00143B0C"/>
    <w:rsid w:val="00143FF7"/>
    <w:rsid w:val="00144605"/>
    <w:rsid w:val="00146CD4"/>
    <w:rsid w:val="001508DB"/>
    <w:rsid w:val="00151B76"/>
    <w:rsid w:val="001540C8"/>
    <w:rsid w:val="0015765A"/>
    <w:rsid w:val="0016513C"/>
    <w:rsid w:val="00170CD4"/>
    <w:rsid w:val="00172E7C"/>
    <w:rsid w:val="00173B2E"/>
    <w:rsid w:val="001740D9"/>
    <w:rsid w:val="00180669"/>
    <w:rsid w:val="00181FA5"/>
    <w:rsid w:val="00183F4F"/>
    <w:rsid w:val="00185814"/>
    <w:rsid w:val="0018716B"/>
    <w:rsid w:val="0019409F"/>
    <w:rsid w:val="001958E7"/>
    <w:rsid w:val="001A053D"/>
    <w:rsid w:val="001A0DEA"/>
    <w:rsid w:val="001B3545"/>
    <w:rsid w:val="001D0AE8"/>
    <w:rsid w:val="001D16FA"/>
    <w:rsid w:val="001D2F8C"/>
    <w:rsid w:val="001D756A"/>
    <w:rsid w:val="001E00C2"/>
    <w:rsid w:val="001E484E"/>
    <w:rsid w:val="001F3308"/>
    <w:rsid w:val="001F46A6"/>
    <w:rsid w:val="001F4ED5"/>
    <w:rsid w:val="002002E4"/>
    <w:rsid w:val="002052EA"/>
    <w:rsid w:val="0020777E"/>
    <w:rsid w:val="00207F1D"/>
    <w:rsid w:val="0021338C"/>
    <w:rsid w:val="0021508E"/>
    <w:rsid w:val="0021772F"/>
    <w:rsid w:val="00223890"/>
    <w:rsid w:val="002246DD"/>
    <w:rsid w:val="00231EC7"/>
    <w:rsid w:val="00234300"/>
    <w:rsid w:val="00234E9B"/>
    <w:rsid w:val="00236129"/>
    <w:rsid w:val="002362C7"/>
    <w:rsid w:val="0024474D"/>
    <w:rsid w:val="00246944"/>
    <w:rsid w:val="00246A3D"/>
    <w:rsid w:val="0025310C"/>
    <w:rsid w:val="00254ECD"/>
    <w:rsid w:val="00260ADB"/>
    <w:rsid w:val="00261DEA"/>
    <w:rsid w:val="00264996"/>
    <w:rsid w:val="00266431"/>
    <w:rsid w:val="00277400"/>
    <w:rsid w:val="00280464"/>
    <w:rsid w:val="0028223E"/>
    <w:rsid w:val="002864DB"/>
    <w:rsid w:val="0028749F"/>
    <w:rsid w:val="0029072A"/>
    <w:rsid w:val="0029233D"/>
    <w:rsid w:val="002936E9"/>
    <w:rsid w:val="0029413C"/>
    <w:rsid w:val="002A55C8"/>
    <w:rsid w:val="002B3D78"/>
    <w:rsid w:val="002B4470"/>
    <w:rsid w:val="002B53C5"/>
    <w:rsid w:val="002B7BE1"/>
    <w:rsid w:val="002C5992"/>
    <w:rsid w:val="002C6F9D"/>
    <w:rsid w:val="002C7EAB"/>
    <w:rsid w:val="002D1EE0"/>
    <w:rsid w:val="002D2947"/>
    <w:rsid w:val="002D3920"/>
    <w:rsid w:val="002D4C74"/>
    <w:rsid w:val="002D6F2D"/>
    <w:rsid w:val="002D7880"/>
    <w:rsid w:val="002D7E13"/>
    <w:rsid w:val="002E129A"/>
    <w:rsid w:val="002E278A"/>
    <w:rsid w:val="002E72D6"/>
    <w:rsid w:val="002F0F66"/>
    <w:rsid w:val="00300BE3"/>
    <w:rsid w:val="00303ACD"/>
    <w:rsid w:val="00310856"/>
    <w:rsid w:val="003143F4"/>
    <w:rsid w:val="00317EBA"/>
    <w:rsid w:val="0032002B"/>
    <w:rsid w:val="00321172"/>
    <w:rsid w:val="00325560"/>
    <w:rsid w:val="003258B0"/>
    <w:rsid w:val="00327E3C"/>
    <w:rsid w:val="00331FB5"/>
    <w:rsid w:val="00347A44"/>
    <w:rsid w:val="00351400"/>
    <w:rsid w:val="00353259"/>
    <w:rsid w:val="00365843"/>
    <w:rsid w:val="003709D7"/>
    <w:rsid w:val="003711E4"/>
    <w:rsid w:val="003728F2"/>
    <w:rsid w:val="00372A81"/>
    <w:rsid w:val="00373860"/>
    <w:rsid w:val="00373A9D"/>
    <w:rsid w:val="0037417B"/>
    <w:rsid w:val="0037650E"/>
    <w:rsid w:val="00377D91"/>
    <w:rsid w:val="00383E95"/>
    <w:rsid w:val="00385403"/>
    <w:rsid w:val="00385E57"/>
    <w:rsid w:val="003A190F"/>
    <w:rsid w:val="003A3DF5"/>
    <w:rsid w:val="003B1D9B"/>
    <w:rsid w:val="003B30C9"/>
    <w:rsid w:val="003B5EC1"/>
    <w:rsid w:val="003B7908"/>
    <w:rsid w:val="003C38C0"/>
    <w:rsid w:val="003D0B29"/>
    <w:rsid w:val="003D2A92"/>
    <w:rsid w:val="003D31A4"/>
    <w:rsid w:val="003D39A1"/>
    <w:rsid w:val="003D4C5E"/>
    <w:rsid w:val="003E130E"/>
    <w:rsid w:val="003E1DFE"/>
    <w:rsid w:val="003E3388"/>
    <w:rsid w:val="003E3F37"/>
    <w:rsid w:val="003E6904"/>
    <w:rsid w:val="003F1860"/>
    <w:rsid w:val="003F4520"/>
    <w:rsid w:val="003F5AD4"/>
    <w:rsid w:val="0040188B"/>
    <w:rsid w:val="00401F7F"/>
    <w:rsid w:val="00404055"/>
    <w:rsid w:val="00414F63"/>
    <w:rsid w:val="00426C04"/>
    <w:rsid w:val="004328BC"/>
    <w:rsid w:val="00442CDC"/>
    <w:rsid w:val="004530F0"/>
    <w:rsid w:val="004530FA"/>
    <w:rsid w:val="00455FC9"/>
    <w:rsid w:val="004567E0"/>
    <w:rsid w:val="00462E33"/>
    <w:rsid w:val="00464DBC"/>
    <w:rsid w:val="00465A95"/>
    <w:rsid w:val="0047326F"/>
    <w:rsid w:val="004743F1"/>
    <w:rsid w:val="00486076"/>
    <w:rsid w:val="00490725"/>
    <w:rsid w:val="0049368A"/>
    <w:rsid w:val="00494D74"/>
    <w:rsid w:val="00496D44"/>
    <w:rsid w:val="004A214F"/>
    <w:rsid w:val="004A5AA2"/>
    <w:rsid w:val="004B0858"/>
    <w:rsid w:val="004B1B99"/>
    <w:rsid w:val="004B3A1B"/>
    <w:rsid w:val="004B52C1"/>
    <w:rsid w:val="004B682D"/>
    <w:rsid w:val="004C336E"/>
    <w:rsid w:val="004C7287"/>
    <w:rsid w:val="004D2584"/>
    <w:rsid w:val="004D7D32"/>
    <w:rsid w:val="004E35B9"/>
    <w:rsid w:val="004E6B15"/>
    <w:rsid w:val="004E7B61"/>
    <w:rsid w:val="004F1ED1"/>
    <w:rsid w:val="004F62D1"/>
    <w:rsid w:val="00501C6A"/>
    <w:rsid w:val="00504215"/>
    <w:rsid w:val="0051091B"/>
    <w:rsid w:val="00511B09"/>
    <w:rsid w:val="00513F13"/>
    <w:rsid w:val="00516359"/>
    <w:rsid w:val="005178D7"/>
    <w:rsid w:val="00517B50"/>
    <w:rsid w:val="00520936"/>
    <w:rsid w:val="00525286"/>
    <w:rsid w:val="00526491"/>
    <w:rsid w:val="005266A3"/>
    <w:rsid w:val="00526894"/>
    <w:rsid w:val="00526C74"/>
    <w:rsid w:val="00531324"/>
    <w:rsid w:val="00532429"/>
    <w:rsid w:val="00534B88"/>
    <w:rsid w:val="005350AE"/>
    <w:rsid w:val="005411A7"/>
    <w:rsid w:val="00541DD1"/>
    <w:rsid w:val="00552237"/>
    <w:rsid w:val="00553B11"/>
    <w:rsid w:val="00553F61"/>
    <w:rsid w:val="00555879"/>
    <w:rsid w:val="00557397"/>
    <w:rsid w:val="005647F8"/>
    <w:rsid w:val="00566B9F"/>
    <w:rsid w:val="00572AA9"/>
    <w:rsid w:val="00572F34"/>
    <w:rsid w:val="00577427"/>
    <w:rsid w:val="0058618A"/>
    <w:rsid w:val="00586390"/>
    <w:rsid w:val="00593DC4"/>
    <w:rsid w:val="00595CD1"/>
    <w:rsid w:val="005A29A0"/>
    <w:rsid w:val="005B1686"/>
    <w:rsid w:val="005B46AA"/>
    <w:rsid w:val="005C2590"/>
    <w:rsid w:val="005C278F"/>
    <w:rsid w:val="005C43DA"/>
    <w:rsid w:val="005C58CE"/>
    <w:rsid w:val="005C6905"/>
    <w:rsid w:val="005C6F28"/>
    <w:rsid w:val="005C79E6"/>
    <w:rsid w:val="005D260D"/>
    <w:rsid w:val="005D273F"/>
    <w:rsid w:val="005D364C"/>
    <w:rsid w:val="005D3DA4"/>
    <w:rsid w:val="005E63C2"/>
    <w:rsid w:val="005F6491"/>
    <w:rsid w:val="0060058F"/>
    <w:rsid w:val="0060495A"/>
    <w:rsid w:val="006101D7"/>
    <w:rsid w:val="0061198C"/>
    <w:rsid w:val="006122CC"/>
    <w:rsid w:val="00613F3B"/>
    <w:rsid w:val="006204C2"/>
    <w:rsid w:val="00620A12"/>
    <w:rsid w:val="006226E1"/>
    <w:rsid w:val="00626DB1"/>
    <w:rsid w:val="00627BF7"/>
    <w:rsid w:val="006308DE"/>
    <w:rsid w:val="00631B0A"/>
    <w:rsid w:val="00631DD4"/>
    <w:rsid w:val="006328C9"/>
    <w:rsid w:val="006340F1"/>
    <w:rsid w:val="00636E22"/>
    <w:rsid w:val="00643742"/>
    <w:rsid w:val="00644239"/>
    <w:rsid w:val="006471C7"/>
    <w:rsid w:val="00654BFA"/>
    <w:rsid w:val="00655AD6"/>
    <w:rsid w:val="00655AF5"/>
    <w:rsid w:val="006600F8"/>
    <w:rsid w:val="006609C4"/>
    <w:rsid w:val="00661D4A"/>
    <w:rsid w:val="00663B74"/>
    <w:rsid w:val="00664D9E"/>
    <w:rsid w:val="006675CE"/>
    <w:rsid w:val="00676288"/>
    <w:rsid w:val="006763D2"/>
    <w:rsid w:val="00682DE7"/>
    <w:rsid w:val="0069117A"/>
    <w:rsid w:val="006923B7"/>
    <w:rsid w:val="00693ADE"/>
    <w:rsid w:val="00693F31"/>
    <w:rsid w:val="00695E05"/>
    <w:rsid w:val="006A126F"/>
    <w:rsid w:val="006A331B"/>
    <w:rsid w:val="006A710D"/>
    <w:rsid w:val="006B4AF6"/>
    <w:rsid w:val="006B65D1"/>
    <w:rsid w:val="006C0D47"/>
    <w:rsid w:val="006C5B5E"/>
    <w:rsid w:val="006D043A"/>
    <w:rsid w:val="006D400D"/>
    <w:rsid w:val="006E2305"/>
    <w:rsid w:val="006E3D7A"/>
    <w:rsid w:val="006E75DE"/>
    <w:rsid w:val="0070009C"/>
    <w:rsid w:val="00704E4C"/>
    <w:rsid w:val="00712AAE"/>
    <w:rsid w:val="007167BD"/>
    <w:rsid w:val="0072034F"/>
    <w:rsid w:val="0073568B"/>
    <w:rsid w:val="00736649"/>
    <w:rsid w:val="00740747"/>
    <w:rsid w:val="00741293"/>
    <w:rsid w:val="007438E0"/>
    <w:rsid w:val="00744AD4"/>
    <w:rsid w:val="007451C6"/>
    <w:rsid w:val="007462E8"/>
    <w:rsid w:val="00747DEC"/>
    <w:rsid w:val="00752FFD"/>
    <w:rsid w:val="007532B3"/>
    <w:rsid w:val="0075495A"/>
    <w:rsid w:val="007565C9"/>
    <w:rsid w:val="00756881"/>
    <w:rsid w:val="007717A4"/>
    <w:rsid w:val="00771B70"/>
    <w:rsid w:val="00775141"/>
    <w:rsid w:val="00775DC7"/>
    <w:rsid w:val="00776E73"/>
    <w:rsid w:val="00777167"/>
    <w:rsid w:val="007851CF"/>
    <w:rsid w:val="007853D7"/>
    <w:rsid w:val="007857B2"/>
    <w:rsid w:val="00790B5E"/>
    <w:rsid w:val="007934C5"/>
    <w:rsid w:val="00794258"/>
    <w:rsid w:val="00796CE4"/>
    <w:rsid w:val="007978FE"/>
    <w:rsid w:val="0079791C"/>
    <w:rsid w:val="007A7884"/>
    <w:rsid w:val="007B25FF"/>
    <w:rsid w:val="007C0BD4"/>
    <w:rsid w:val="007C16F2"/>
    <w:rsid w:val="007C2969"/>
    <w:rsid w:val="007C4B9B"/>
    <w:rsid w:val="007C4DBB"/>
    <w:rsid w:val="007C5224"/>
    <w:rsid w:val="007C60D5"/>
    <w:rsid w:val="007D1917"/>
    <w:rsid w:val="007D3A1C"/>
    <w:rsid w:val="007D3DFE"/>
    <w:rsid w:val="007D4A8D"/>
    <w:rsid w:val="007D57D1"/>
    <w:rsid w:val="007D6A76"/>
    <w:rsid w:val="007E30DD"/>
    <w:rsid w:val="007F3176"/>
    <w:rsid w:val="008013C8"/>
    <w:rsid w:val="0080156B"/>
    <w:rsid w:val="00802D75"/>
    <w:rsid w:val="00806134"/>
    <w:rsid w:val="00806EA1"/>
    <w:rsid w:val="00807CE4"/>
    <w:rsid w:val="008104A1"/>
    <w:rsid w:val="008124C4"/>
    <w:rsid w:val="00812882"/>
    <w:rsid w:val="00812E1A"/>
    <w:rsid w:val="008149F9"/>
    <w:rsid w:val="0082220C"/>
    <w:rsid w:val="00823C52"/>
    <w:rsid w:val="008275CB"/>
    <w:rsid w:val="0083206E"/>
    <w:rsid w:val="00833C43"/>
    <w:rsid w:val="00841F31"/>
    <w:rsid w:val="00845694"/>
    <w:rsid w:val="00846586"/>
    <w:rsid w:val="00846CD0"/>
    <w:rsid w:val="00850A34"/>
    <w:rsid w:val="00851C6E"/>
    <w:rsid w:val="008534DE"/>
    <w:rsid w:val="00856ADB"/>
    <w:rsid w:val="00864B64"/>
    <w:rsid w:val="00874BBB"/>
    <w:rsid w:val="00876B10"/>
    <w:rsid w:val="008951A0"/>
    <w:rsid w:val="00896E91"/>
    <w:rsid w:val="008A16C3"/>
    <w:rsid w:val="008A7073"/>
    <w:rsid w:val="008B23FB"/>
    <w:rsid w:val="008B3284"/>
    <w:rsid w:val="008B4763"/>
    <w:rsid w:val="008C1B37"/>
    <w:rsid w:val="008C1B61"/>
    <w:rsid w:val="008C428F"/>
    <w:rsid w:val="008C6D1C"/>
    <w:rsid w:val="008D29BF"/>
    <w:rsid w:val="008D475B"/>
    <w:rsid w:val="008D601E"/>
    <w:rsid w:val="008E1C25"/>
    <w:rsid w:val="008F2088"/>
    <w:rsid w:val="008F2F29"/>
    <w:rsid w:val="008F6336"/>
    <w:rsid w:val="008F6C95"/>
    <w:rsid w:val="008F78FF"/>
    <w:rsid w:val="009017E3"/>
    <w:rsid w:val="00904724"/>
    <w:rsid w:val="00907EA9"/>
    <w:rsid w:val="00907F1B"/>
    <w:rsid w:val="00910009"/>
    <w:rsid w:val="0091300C"/>
    <w:rsid w:val="0091494C"/>
    <w:rsid w:val="00915ECC"/>
    <w:rsid w:val="00916248"/>
    <w:rsid w:val="0093281E"/>
    <w:rsid w:val="009346FE"/>
    <w:rsid w:val="00947A4F"/>
    <w:rsid w:val="00953ADE"/>
    <w:rsid w:val="00961776"/>
    <w:rsid w:val="00962600"/>
    <w:rsid w:val="0096292D"/>
    <w:rsid w:val="009644ED"/>
    <w:rsid w:val="00966197"/>
    <w:rsid w:val="009704FF"/>
    <w:rsid w:val="00970FE5"/>
    <w:rsid w:val="00980D98"/>
    <w:rsid w:val="00983DBA"/>
    <w:rsid w:val="0098413A"/>
    <w:rsid w:val="009844E3"/>
    <w:rsid w:val="00986B96"/>
    <w:rsid w:val="009903E4"/>
    <w:rsid w:val="009A1AB8"/>
    <w:rsid w:val="009A2D98"/>
    <w:rsid w:val="009A7A18"/>
    <w:rsid w:val="009B1534"/>
    <w:rsid w:val="009B7DB5"/>
    <w:rsid w:val="009C1810"/>
    <w:rsid w:val="009C24E6"/>
    <w:rsid w:val="009C45D7"/>
    <w:rsid w:val="009C4B14"/>
    <w:rsid w:val="009C7C14"/>
    <w:rsid w:val="009C7D0E"/>
    <w:rsid w:val="009D601E"/>
    <w:rsid w:val="009E279A"/>
    <w:rsid w:val="009E4DB6"/>
    <w:rsid w:val="00A007A9"/>
    <w:rsid w:val="00A020B0"/>
    <w:rsid w:val="00A07015"/>
    <w:rsid w:val="00A15A3A"/>
    <w:rsid w:val="00A1648A"/>
    <w:rsid w:val="00A16526"/>
    <w:rsid w:val="00A169F0"/>
    <w:rsid w:val="00A204E7"/>
    <w:rsid w:val="00A25E24"/>
    <w:rsid w:val="00A267AF"/>
    <w:rsid w:val="00A27DE6"/>
    <w:rsid w:val="00A3020A"/>
    <w:rsid w:val="00A42028"/>
    <w:rsid w:val="00A5149E"/>
    <w:rsid w:val="00A54D6E"/>
    <w:rsid w:val="00A55045"/>
    <w:rsid w:val="00A56169"/>
    <w:rsid w:val="00A56382"/>
    <w:rsid w:val="00A61686"/>
    <w:rsid w:val="00A630A2"/>
    <w:rsid w:val="00A6407B"/>
    <w:rsid w:val="00A66DDF"/>
    <w:rsid w:val="00A67028"/>
    <w:rsid w:val="00A706DE"/>
    <w:rsid w:val="00A72888"/>
    <w:rsid w:val="00A7306C"/>
    <w:rsid w:val="00A83991"/>
    <w:rsid w:val="00A8607E"/>
    <w:rsid w:val="00A91389"/>
    <w:rsid w:val="00A95F96"/>
    <w:rsid w:val="00A96C41"/>
    <w:rsid w:val="00A97C93"/>
    <w:rsid w:val="00AA0966"/>
    <w:rsid w:val="00AA71C3"/>
    <w:rsid w:val="00AB23CD"/>
    <w:rsid w:val="00AB3BCD"/>
    <w:rsid w:val="00AB50DD"/>
    <w:rsid w:val="00AB73B7"/>
    <w:rsid w:val="00AC2B66"/>
    <w:rsid w:val="00AC57AF"/>
    <w:rsid w:val="00AD1B5A"/>
    <w:rsid w:val="00AD331B"/>
    <w:rsid w:val="00AE17CF"/>
    <w:rsid w:val="00AE659A"/>
    <w:rsid w:val="00AF0ECE"/>
    <w:rsid w:val="00AF163A"/>
    <w:rsid w:val="00AF26CE"/>
    <w:rsid w:val="00AF2C02"/>
    <w:rsid w:val="00AF36A1"/>
    <w:rsid w:val="00AF44F5"/>
    <w:rsid w:val="00B01913"/>
    <w:rsid w:val="00B04905"/>
    <w:rsid w:val="00B04BAE"/>
    <w:rsid w:val="00B120DE"/>
    <w:rsid w:val="00B22A8E"/>
    <w:rsid w:val="00B231BF"/>
    <w:rsid w:val="00B254EA"/>
    <w:rsid w:val="00B335AB"/>
    <w:rsid w:val="00B414CA"/>
    <w:rsid w:val="00B41DD6"/>
    <w:rsid w:val="00B45DD5"/>
    <w:rsid w:val="00B45EEE"/>
    <w:rsid w:val="00B5160F"/>
    <w:rsid w:val="00B5752E"/>
    <w:rsid w:val="00B62460"/>
    <w:rsid w:val="00B642CD"/>
    <w:rsid w:val="00B679C7"/>
    <w:rsid w:val="00B70D81"/>
    <w:rsid w:val="00B71A2F"/>
    <w:rsid w:val="00B73B86"/>
    <w:rsid w:val="00B759C6"/>
    <w:rsid w:val="00B77466"/>
    <w:rsid w:val="00B812A1"/>
    <w:rsid w:val="00B85F3D"/>
    <w:rsid w:val="00B8640C"/>
    <w:rsid w:val="00B9011F"/>
    <w:rsid w:val="00B91B63"/>
    <w:rsid w:val="00B979F4"/>
    <w:rsid w:val="00BA192E"/>
    <w:rsid w:val="00BA2E19"/>
    <w:rsid w:val="00BA3FEC"/>
    <w:rsid w:val="00BC16BA"/>
    <w:rsid w:val="00BD361A"/>
    <w:rsid w:val="00BD76DD"/>
    <w:rsid w:val="00BE3D6E"/>
    <w:rsid w:val="00BE62D7"/>
    <w:rsid w:val="00BE6CD7"/>
    <w:rsid w:val="00BE7D36"/>
    <w:rsid w:val="00BF34A4"/>
    <w:rsid w:val="00C038DA"/>
    <w:rsid w:val="00C122FD"/>
    <w:rsid w:val="00C228F5"/>
    <w:rsid w:val="00C33F26"/>
    <w:rsid w:val="00C43D6D"/>
    <w:rsid w:val="00C508AE"/>
    <w:rsid w:val="00C51190"/>
    <w:rsid w:val="00C51587"/>
    <w:rsid w:val="00C53436"/>
    <w:rsid w:val="00C539EB"/>
    <w:rsid w:val="00C56B9A"/>
    <w:rsid w:val="00C57F71"/>
    <w:rsid w:val="00C62621"/>
    <w:rsid w:val="00C62DDE"/>
    <w:rsid w:val="00C62E48"/>
    <w:rsid w:val="00C64908"/>
    <w:rsid w:val="00C6583A"/>
    <w:rsid w:val="00C6585D"/>
    <w:rsid w:val="00C76CF4"/>
    <w:rsid w:val="00C80231"/>
    <w:rsid w:val="00C838CE"/>
    <w:rsid w:val="00C86367"/>
    <w:rsid w:val="00C8709A"/>
    <w:rsid w:val="00C91F1E"/>
    <w:rsid w:val="00C93DAC"/>
    <w:rsid w:val="00C9464C"/>
    <w:rsid w:val="00C97D01"/>
    <w:rsid w:val="00CA2C3D"/>
    <w:rsid w:val="00CA3313"/>
    <w:rsid w:val="00CB0AFF"/>
    <w:rsid w:val="00CB0DC6"/>
    <w:rsid w:val="00CB224E"/>
    <w:rsid w:val="00CB59F5"/>
    <w:rsid w:val="00CB5A43"/>
    <w:rsid w:val="00CC6067"/>
    <w:rsid w:val="00CC7C09"/>
    <w:rsid w:val="00CE0503"/>
    <w:rsid w:val="00CE426F"/>
    <w:rsid w:val="00CF345A"/>
    <w:rsid w:val="00CF4B98"/>
    <w:rsid w:val="00CF5E2C"/>
    <w:rsid w:val="00CF66AD"/>
    <w:rsid w:val="00D04A33"/>
    <w:rsid w:val="00D067D9"/>
    <w:rsid w:val="00D07F50"/>
    <w:rsid w:val="00D1111B"/>
    <w:rsid w:val="00D1548D"/>
    <w:rsid w:val="00D15E15"/>
    <w:rsid w:val="00D17570"/>
    <w:rsid w:val="00D21933"/>
    <w:rsid w:val="00D238F0"/>
    <w:rsid w:val="00D25407"/>
    <w:rsid w:val="00D256EC"/>
    <w:rsid w:val="00D30078"/>
    <w:rsid w:val="00D43AD1"/>
    <w:rsid w:val="00D43E20"/>
    <w:rsid w:val="00D43EAE"/>
    <w:rsid w:val="00D451F7"/>
    <w:rsid w:val="00D47F6B"/>
    <w:rsid w:val="00D504AE"/>
    <w:rsid w:val="00D5069F"/>
    <w:rsid w:val="00D50DBA"/>
    <w:rsid w:val="00D53AA0"/>
    <w:rsid w:val="00D53FFD"/>
    <w:rsid w:val="00D61B34"/>
    <w:rsid w:val="00D62FEA"/>
    <w:rsid w:val="00D6705C"/>
    <w:rsid w:val="00D70E7A"/>
    <w:rsid w:val="00D72DBC"/>
    <w:rsid w:val="00D76AF8"/>
    <w:rsid w:val="00D83A7C"/>
    <w:rsid w:val="00D83E28"/>
    <w:rsid w:val="00D8543E"/>
    <w:rsid w:val="00D90ECC"/>
    <w:rsid w:val="00D921CB"/>
    <w:rsid w:val="00D927F5"/>
    <w:rsid w:val="00D92B76"/>
    <w:rsid w:val="00D95F3E"/>
    <w:rsid w:val="00DA2596"/>
    <w:rsid w:val="00DA3DF9"/>
    <w:rsid w:val="00DB65B7"/>
    <w:rsid w:val="00DC75AD"/>
    <w:rsid w:val="00DD13F0"/>
    <w:rsid w:val="00DD3261"/>
    <w:rsid w:val="00DF1E66"/>
    <w:rsid w:val="00E00704"/>
    <w:rsid w:val="00E11BA9"/>
    <w:rsid w:val="00E1376D"/>
    <w:rsid w:val="00E137CE"/>
    <w:rsid w:val="00E14321"/>
    <w:rsid w:val="00E17B40"/>
    <w:rsid w:val="00E224F0"/>
    <w:rsid w:val="00E249B3"/>
    <w:rsid w:val="00E26711"/>
    <w:rsid w:val="00E33D3F"/>
    <w:rsid w:val="00E33E22"/>
    <w:rsid w:val="00E34DB8"/>
    <w:rsid w:val="00E36743"/>
    <w:rsid w:val="00E373A0"/>
    <w:rsid w:val="00E37DC8"/>
    <w:rsid w:val="00E42A6C"/>
    <w:rsid w:val="00E52104"/>
    <w:rsid w:val="00E52C44"/>
    <w:rsid w:val="00E5320D"/>
    <w:rsid w:val="00E5349D"/>
    <w:rsid w:val="00E6079F"/>
    <w:rsid w:val="00E63DF9"/>
    <w:rsid w:val="00E751FF"/>
    <w:rsid w:val="00E77228"/>
    <w:rsid w:val="00E80D54"/>
    <w:rsid w:val="00E84C6F"/>
    <w:rsid w:val="00E854FD"/>
    <w:rsid w:val="00E910E4"/>
    <w:rsid w:val="00E92D88"/>
    <w:rsid w:val="00E941C7"/>
    <w:rsid w:val="00E942BB"/>
    <w:rsid w:val="00E95F17"/>
    <w:rsid w:val="00E975F6"/>
    <w:rsid w:val="00EA5FAB"/>
    <w:rsid w:val="00EB1FB2"/>
    <w:rsid w:val="00EB77AB"/>
    <w:rsid w:val="00EC0186"/>
    <w:rsid w:val="00EC0224"/>
    <w:rsid w:val="00EC6717"/>
    <w:rsid w:val="00ED1694"/>
    <w:rsid w:val="00ED3C01"/>
    <w:rsid w:val="00EE3253"/>
    <w:rsid w:val="00EF059C"/>
    <w:rsid w:val="00EF21A8"/>
    <w:rsid w:val="00EF5704"/>
    <w:rsid w:val="00F01571"/>
    <w:rsid w:val="00F07FE5"/>
    <w:rsid w:val="00F111E4"/>
    <w:rsid w:val="00F14957"/>
    <w:rsid w:val="00F15A8B"/>
    <w:rsid w:val="00F17F6C"/>
    <w:rsid w:val="00F228B3"/>
    <w:rsid w:val="00F22DA9"/>
    <w:rsid w:val="00F24102"/>
    <w:rsid w:val="00F25A24"/>
    <w:rsid w:val="00F30DB3"/>
    <w:rsid w:val="00F37E9A"/>
    <w:rsid w:val="00F408C1"/>
    <w:rsid w:val="00F42070"/>
    <w:rsid w:val="00F43289"/>
    <w:rsid w:val="00F43841"/>
    <w:rsid w:val="00F43F59"/>
    <w:rsid w:val="00F474DD"/>
    <w:rsid w:val="00F54459"/>
    <w:rsid w:val="00F575D5"/>
    <w:rsid w:val="00F61119"/>
    <w:rsid w:val="00F61E1A"/>
    <w:rsid w:val="00F667E8"/>
    <w:rsid w:val="00F72CF0"/>
    <w:rsid w:val="00F776B6"/>
    <w:rsid w:val="00F80F6B"/>
    <w:rsid w:val="00F840A1"/>
    <w:rsid w:val="00F864BE"/>
    <w:rsid w:val="00F9484E"/>
    <w:rsid w:val="00FA473F"/>
    <w:rsid w:val="00FB07ED"/>
    <w:rsid w:val="00FB18D7"/>
    <w:rsid w:val="00FB44E2"/>
    <w:rsid w:val="00FB4847"/>
    <w:rsid w:val="00FC1B68"/>
    <w:rsid w:val="00FC1E3C"/>
    <w:rsid w:val="00FC4249"/>
    <w:rsid w:val="00FC6E0C"/>
    <w:rsid w:val="00FC7034"/>
    <w:rsid w:val="00FD4A0F"/>
    <w:rsid w:val="00FD6C03"/>
    <w:rsid w:val="00FE167E"/>
    <w:rsid w:val="00FF10C2"/>
    <w:rsid w:val="00FF7B5B"/>
    <w:rsid w:val="00FF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endnote text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DD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351400"/>
    <w:pPr>
      <w:keepNext/>
      <w:suppressAutoHyphens/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351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locked/>
    <w:rsid w:val="00351400"/>
    <w:pPr>
      <w:keepNext/>
      <w:numPr>
        <w:ilvl w:val="2"/>
        <w:numId w:val="1"/>
      </w:numPr>
      <w:tabs>
        <w:tab w:val="left" w:pos="3144"/>
      </w:tabs>
      <w:suppressAutoHyphens/>
      <w:overflowPunct w:val="0"/>
      <w:autoSpaceDE w:val="0"/>
      <w:ind w:left="1572"/>
      <w:jc w:val="center"/>
      <w:textAlignment w:val="baseline"/>
      <w:outlineLvl w:val="2"/>
    </w:pPr>
    <w:rPr>
      <w:sz w:val="3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locked/>
    <w:rsid w:val="003514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locked/>
    <w:rsid w:val="00351400"/>
    <w:pPr>
      <w:keepNext/>
      <w:numPr>
        <w:ilvl w:val="7"/>
        <w:numId w:val="1"/>
      </w:numPr>
      <w:suppressAutoHyphens/>
      <w:overflowPunct w:val="0"/>
      <w:autoSpaceDE w:val="0"/>
      <w:jc w:val="right"/>
      <w:textAlignment w:val="baseline"/>
      <w:outlineLvl w:val="7"/>
    </w:pPr>
    <w:rPr>
      <w:b/>
      <w:bCs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C16F2"/>
    <w:pPr>
      <w:ind w:left="4956" w:firstLine="708"/>
    </w:pPr>
    <w:rPr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C16F2"/>
    <w:rPr>
      <w:rFonts w:cs="Times New Roman"/>
      <w:sz w:val="22"/>
      <w:lang w:val="pl-PL" w:eastAsia="pl-PL" w:bidi="ar-SA"/>
    </w:rPr>
  </w:style>
  <w:style w:type="paragraph" w:customStyle="1" w:styleId="body">
    <w:name w:val="body"/>
    <w:basedOn w:val="Normalny"/>
    <w:uiPriority w:val="99"/>
    <w:rsid w:val="007C16F2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Cs w:val="20"/>
      <w:lang w:val="en-GB" w:eastAsia="en-US"/>
    </w:rPr>
  </w:style>
  <w:style w:type="paragraph" w:styleId="Nagwek">
    <w:name w:val="header"/>
    <w:basedOn w:val="Normalny"/>
    <w:link w:val="NagwekZnak"/>
    <w:rsid w:val="007C16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66DD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C16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66DDF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C16F2"/>
    <w:rPr>
      <w:rFonts w:cs="Times New Roman"/>
    </w:rPr>
  </w:style>
  <w:style w:type="table" w:styleId="Tabela-Siatka">
    <w:name w:val="Table Grid"/>
    <w:basedOn w:val="Standardowy"/>
    <w:rsid w:val="007C16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7C16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66DDF"/>
    <w:rPr>
      <w:rFonts w:cs="Times New Roman"/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rsid w:val="007C16F2"/>
    <w:rPr>
      <w:rFonts w:cs="Times New Roman"/>
      <w:vertAlign w:val="superscript"/>
    </w:rPr>
  </w:style>
  <w:style w:type="paragraph" w:customStyle="1" w:styleId="FR1">
    <w:name w:val="FR1"/>
    <w:uiPriority w:val="99"/>
    <w:rsid w:val="007C16F2"/>
    <w:pPr>
      <w:widowControl w:val="0"/>
      <w:suppressAutoHyphens/>
      <w:autoSpaceDE w:val="0"/>
      <w:spacing w:before="120"/>
      <w:ind w:left="840" w:hanging="420"/>
    </w:pPr>
    <w:rPr>
      <w:rFonts w:ascii="Arial" w:hAnsi="Arial" w:cs="Arial"/>
      <w:sz w:val="20"/>
      <w:szCs w:val="20"/>
      <w:lang w:eastAsia="ar-SA"/>
    </w:rPr>
  </w:style>
  <w:style w:type="character" w:styleId="Odwoaniedokomentarza">
    <w:name w:val="annotation reference"/>
    <w:basedOn w:val="Domylnaczcionkaakapitu"/>
    <w:semiHidden/>
    <w:rsid w:val="0074129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412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66DD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412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66DDF"/>
    <w:rPr>
      <w:b/>
      <w:bCs/>
    </w:rPr>
  </w:style>
  <w:style w:type="paragraph" w:styleId="Tekstdymka">
    <w:name w:val="Balloon Text"/>
    <w:basedOn w:val="Normalny"/>
    <w:link w:val="TekstdymkaZnak"/>
    <w:semiHidden/>
    <w:rsid w:val="007412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66DDF"/>
    <w:rPr>
      <w:rFonts w:cs="Times New Roman"/>
      <w:sz w:val="2"/>
    </w:rPr>
  </w:style>
  <w:style w:type="character" w:customStyle="1" w:styleId="ZnakZnak">
    <w:name w:val="Znak Znak"/>
    <w:basedOn w:val="Domylnaczcionkaakapitu"/>
    <w:uiPriority w:val="99"/>
    <w:rsid w:val="00980D98"/>
    <w:rPr>
      <w:rFonts w:cs="Times New Roman"/>
      <w:sz w:val="22"/>
      <w:lang w:val="pl-PL" w:eastAsia="pl-PL" w:bidi="ar-SA"/>
    </w:rPr>
  </w:style>
  <w:style w:type="character" w:styleId="Pogrubienie">
    <w:name w:val="Strong"/>
    <w:basedOn w:val="Domylnaczcionkaakapitu"/>
    <w:uiPriority w:val="99"/>
    <w:qFormat/>
    <w:rsid w:val="00980D98"/>
    <w:rPr>
      <w:rFonts w:cs="Times New Roman"/>
      <w:b/>
      <w:bCs/>
      <w:color w:val="2F7F9A"/>
    </w:rPr>
  </w:style>
  <w:style w:type="character" w:styleId="Odwoanieprzypisudolnego">
    <w:name w:val="footnote reference"/>
    <w:basedOn w:val="Domylnaczcionkaakapitu"/>
    <w:uiPriority w:val="99"/>
    <w:semiHidden/>
    <w:rsid w:val="00980D98"/>
    <w:rPr>
      <w:rFonts w:cs="Times New Roman"/>
      <w:vertAlign w:val="superscript"/>
    </w:rPr>
  </w:style>
  <w:style w:type="character" w:customStyle="1" w:styleId="Numerumowy">
    <w:name w:val="Numer umowy"/>
    <w:basedOn w:val="Domylnaczcionkaakapitu"/>
    <w:uiPriority w:val="99"/>
    <w:rsid w:val="00D21933"/>
    <w:rPr>
      <w:rFonts w:cs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9346FE"/>
    <w:pPr>
      <w:ind w:left="720"/>
    </w:pPr>
  </w:style>
  <w:style w:type="paragraph" w:customStyle="1" w:styleId="ZnakZnakZnak1ZnakZnakZnakZnakZnakZnakZnak1ZnakZnakZnakZnakZnakZnakZnakZnakZnakZnakZnakZnakZnak">
    <w:name w:val="Znak Znak Znak1 Znak Znak Znak Znak Znak Znak Znak1 Znak Znak Znak Znak Znak Znak Znak Znak Znak Znak Znak Znak Znak"/>
    <w:basedOn w:val="Normalny"/>
    <w:rsid w:val="00526491"/>
  </w:style>
  <w:style w:type="paragraph" w:styleId="Tekstpodstawowy">
    <w:name w:val="Body Text"/>
    <w:basedOn w:val="Normalny"/>
    <w:link w:val="TekstpodstawowyZnak"/>
    <w:unhideWhenUsed/>
    <w:rsid w:val="003514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1400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35140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51400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3514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51400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51400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35140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351400"/>
    <w:rPr>
      <w:sz w:val="32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351400"/>
    <w:rPr>
      <w:b/>
      <w:bCs/>
      <w:sz w:val="28"/>
      <w:szCs w:val="28"/>
    </w:rPr>
  </w:style>
  <w:style w:type="character" w:customStyle="1" w:styleId="Nagwek8Znak">
    <w:name w:val="Nagłówek 8 Znak"/>
    <w:basedOn w:val="Domylnaczcionkaakapitu"/>
    <w:link w:val="Nagwek8"/>
    <w:rsid w:val="00351400"/>
    <w:rPr>
      <w:b/>
      <w:bCs/>
      <w:sz w:val="24"/>
      <w:szCs w:val="20"/>
      <w:lang w:eastAsia="ar-SA"/>
    </w:rPr>
  </w:style>
  <w:style w:type="character" w:styleId="Hipercze">
    <w:name w:val="Hyperlink"/>
    <w:basedOn w:val="Domylnaczcionkaakapitu"/>
    <w:rsid w:val="00351400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351400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Tekstdugiegocytatu">
    <w:name w:val="Tekst d?ugiego cytatu"/>
    <w:basedOn w:val="Normalny"/>
    <w:rsid w:val="00351400"/>
    <w:pPr>
      <w:suppressAutoHyphens/>
      <w:overflowPunct w:val="0"/>
      <w:autoSpaceDE w:val="0"/>
      <w:ind w:left="360" w:right="-18" w:firstLine="1"/>
      <w:jc w:val="both"/>
      <w:textAlignment w:val="baseline"/>
    </w:pPr>
    <w:rPr>
      <w:rFonts w:ascii="Arial" w:hAnsi="Arial"/>
      <w:sz w:val="22"/>
      <w:szCs w:val="20"/>
      <w:lang w:eastAsia="ar-SA"/>
    </w:rPr>
  </w:style>
  <w:style w:type="paragraph" w:customStyle="1" w:styleId="Tekstpodstawowywcity30">
    <w:name w:val="Tekst podstawowy wci?ty 3"/>
    <w:basedOn w:val="Normalny"/>
    <w:rsid w:val="00351400"/>
    <w:pPr>
      <w:suppressAutoHyphens/>
      <w:overflowPunct w:val="0"/>
      <w:autoSpaceDE w:val="0"/>
      <w:ind w:left="720" w:firstLine="1"/>
      <w:jc w:val="both"/>
      <w:textAlignment w:val="baseline"/>
    </w:pPr>
    <w:rPr>
      <w:szCs w:val="20"/>
      <w:lang w:eastAsia="ar-SA"/>
    </w:rPr>
  </w:style>
  <w:style w:type="paragraph" w:customStyle="1" w:styleId="Tekstpodstawowywcity0">
    <w:name w:val="Tekst podstawowy wci?ty"/>
    <w:basedOn w:val="Normalny"/>
    <w:rsid w:val="00351400"/>
    <w:pPr>
      <w:suppressAutoHyphens/>
      <w:overflowPunct w:val="0"/>
      <w:autoSpaceDE w:val="0"/>
      <w:ind w:firstLine="567"/>
      <w:textAlignment w:val="baseline"/>
    </w:pPr>
    <w:rPr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351400"/>
    <w:pPr>
      <w:suppressAutoHyphens/>
      <w:overflowPunct w:val="0"/>
      <w:autoSpaceDE w:val="0"/>
      <w:ind w:left="851" w:hanging="709"/>
      <w:jc w:val="both"/>
      <w:textAlignment w:val="baseline"/>
    </w:pPr>
    <w:rPr>
      <w:szCs w:val="20"/>
      <w:lang w:eastAsia="ar-SA"/>
    </w:rPr>
  </w:style>
  <w:style w:type="paragraph" w:customStyle="1" w:styleId="Tekstblokowy1">
    <w:name w:val="Tekst blokowy1"/>
    <w:basedOn w:val="Normalny"/>
    <w:rsid w:val="00351400"/>
    <w:pPr>
      <w:suppressAutoHyphens/>
      <w:overflowPunct w:val="0"/>
      <w:autoSpaceDE w:val="0"/>
      <w:ind w:left="900" w:right="-18" w:hanging="540"/>
      <w:jc w:val="both"/>
      <w:textAlignment w:val="baseline"/>
    </w:pPr>
    <w:rPr>
      <w:szCs w:val="20"/>
      <w:lang w:eastAsia="ar-SA"/>
    </w:rPr>
  </w:style>
  <w:style w:type="paragraph" w:customStyle="1" w:styleId="pkt">
    <w:name w:val="pkt"/>
    <w:basedOn w:val="Normalny"/>
    <w:rsid w:val="00351400"/>
    <w:pPr>
      <w:spacing w:before="60" w:after="60"/>
      <w:ind w:left="851" w:hanging="295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rsid w:val="00351400"/>
    <w:pPr>
      <w:spacing w:after="120" w:line="360" w:lineRule="auto"/>
      <w:jc w:val="both"/>
    </w:pPr>
    <w:rPr>
      <w:b/>
      <w:szCs w:val="20"/>
      <w:lang w:eastAsia="ar-SA"/>
    </w:rPr>
  </w:style>
  <w:style w:type="paragraph" w:customStyle="1" w:styleId="Tekstpodstawowy32">
    <w:name w:val="Tekst podstawowy 32"/>
    <w:basedOn w:val="Normalny"/>
    <w:rsid w:val="00351400"/>
    <w:pPr>
      <w:suppressAutoHyphens/>
      <w:overflowPunct w:val="0"/>
      <w:autoSpaceDE w:val="0"/>
      <w:spacing w:after="120"/>
      <w:textAlignment w:val="baseline"/>
    </w:pPr>
    <w:rPr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351400"/>
    <w:pPr>
      <w:widowControl w:val="0"/>
      <w:suppressAutoHyphens/>
    </w:pPr>
    <w:rPr>
      <w:sz w:val="28"/>
      <w:szCs w:val="20"/>
      <w:lang w:eastAsia="ar-SA"/>
    </w:rPr>
  </w:style>
  <w:style w:type="paragraph" w:customStyle="1" w:styleId="Tekstpodstawowy22">
    <w:name w:val="Tekst podstawowy 22"/>
    <w:basedOn w:val="Normalny"/>
    <w:rsid w:val="00351400"/>
    <w:pPr>
      <w:suppressAutoHyphens/>
      <w:overflowPunct w:val="0"/>
      <w:autoSpaceDE w:val="0"/>
      <w:spacing w:after="120" w:line="480" w:lineRule="auto"/>
      <w:textAlignment w:val="baseline"/>
    </w:pPr>
    <w:rPr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51400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szCs w:val="20"/>
      <w:lang w:eastAsia="ar-SA"/>
    </w:rPr>
  </w:style>
  <w:style w:type="paragraph" w:customStyle="1" w:styleId="Listanumerowana1">
    <w:name w:val="Lista numerowana1"/>
    <w:basedOn w:val="Normalny"/>
    <w:rsid w:val="00351400"/>
    <w:pPr>
      <w:numPr>
        <w:numId w:val="2"/>
      </w:numPr>
    </w:pPr>
    <w:rPr>
      <w:lang w:eastAsia="ar-SA"/>
    </w:rPr>
  </w:style>
  <w:style w:type="paragraph" w:customStyle="1" w:styleId="Standard">
    <w:name w:val="Standard"/>
    <w:rsid w:val="0035140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351400"/>
    <w:pPr>
      <w:suppressAutoHyphens/>
      <w:overflowPunct w:val="0"/>
      <w:autoSpaceDE w:val="0"/>
      <w:spacing w:after="120"/>
      <w:ind w:left="283"/>
      <w:textAlignment w:val="baseline"/>
    </w:pPr>
    <w:rPr>
      <w:sz w:val="16"/>
      <w:szCs w:val="16"/>
      <w:lang w:eastAsia="ar-SA"/>
    </w:rPr>
  </w:style>
  <w:style w:type="paragraph" w:customStyle="1" w:styleId="Lista31">
    <w:name w:val="Lista 31"/>
    <w:basedOn w:val="Normalny"/>
    <w:rsid w:val="00351400"/>
    <w:pPr>
      <w:suppressAutoHyphens/>
      <w:overflowPunct w:val="0"/>
      <w:autoSpaceDE w:val="0"/>
      <w:ind w:left="849" w:hanging="283"/>
      <w:textAlignment w:val="baseline"/>
    </w:pPr>
    <w:rPr>
      <w:szCs w:val="20"/>
      <w:lang w:eastAsia="ar-SA"/>
    </w:rPr>
  </w:style>
  <w:style w:type="paragraph" w:customStyle="1" w:styleId="Tekstpodstawowy23">
    <w:name w:val="Tekst podstawowy 23"/>
    <w:basedOn w:val="Normalny"/>
    <w:rsid w:val="00351400"/>
    <w:pPr>
      <w:widowControl w:val="0"/>
      <w:suppressAutoHyphens/>
    </w:pPr>
    <w:rPr>
      <w:sz w:val="28"/>
      <w:szCs w:val="20"/>
      <w:lang w:eastAsia="ar-SA"/>
    </w:rPr>
  </w:style>
  <w:style w:type="paragraph" w:customStyle="1" w:styleId="Tekstpodstawowywcity2">
    <w:name w:val="Tekst podstawowy wci?ty 2"/>
    <w:basedOn w:val="Normalny"/>
    <w:rsid w:val="00351400"/>
    <w:pPr>
      <w:suppressAutoHyphens/>
      <w:overflowPunct w:val="0"/>
      <w:autoSpaceDE w:val="0"/>
      <w:ind w:firstLine="426"/>
      <w:textAlignment w:val="baseline"/>
    </w:pPr>
    <w:rPr>
      <w:szCs w:val="20"/>
      <w:lang w:eastAsia="ar-SA"/>
    </w:rPr>
  </w:style>
  <w:style w:type="paragraph" w:styleId="Tytu">
    <w:name w:val="Title"/>
    <w:basedOn w:val="Normalny"/>
    <w:next w:val="Tekstpodstawowy"/>
    <w:link w:val="TytuZnak"/>
    <w:qFormat/>
    <w:locked/>
    <w:rsid w:val="00351400"/>
    <w:pPr>
      <w:keepNext/>
      <w:suppressAutoHyphens/>
      <w:overflowPunct w:val="0"/>
      <w:autoSpaceDE w:val="0"/>
      <w:spacing w:before="240" w:after="120"/>
      <w:textAlignment w:val="baseline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351400"/>
    <w:rPr>
      <w:rFonts w:ascii="Albany" w:eastAsia="HG Mincho Light J" w:hAnsi="Albany"/>
      <w:sz w:val="28"/>
      <w:szCs w:val="20"/>
      <w:lang w:eastAsia="ar-SA"/>
    </w:rPr>
  </w:style>
  <w:style w:type="paragraph" w:customStyle="1" w:styleId="Zwykytekst1">
    <w:name w:val="Zwykły tekst1"/>
    <w:basedOn w:val="Normalny"/>
    <w:rsid w:val="00351400"/>
    <w:pPr>
      <w:widowControl w:val="0"/>
      <w:autoSpaceDE w:val="0"/>
    </w:pPr>
    <w:rPr>
      <w:rFonts w:ascii="Courier New" w:hAnsi="Courier New"/>
      <w:sz w:val="20"/>
      <w:szCs w:val="20"/>
      <w:lang w:eastAsia="ar-SA"/>
    </w:rPr>
  </w:style>
  <w:style w:type="paragraph" w:styleId="Tekstpodstawowywcity20">
    <w:name w:val="Body Text Indent 2"/>
    <w:basedOn w:val="Normalny"/>
    <w:link w:val="Tekstpodstawowywcity2Znak"/>
    <w:rsid w:val="00351400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0"/>
    <w:rsid w:val="00351400"/>
    <w:rPr>
      <w:sz w:val="24"/>
      <w:szCs w:val="20"/>
      <w:lang w:eastAsia="ar-SA"/>
    </w:rPr>
  </w:style>
  <w:style w:type="character" w:customStyle="1" w:styleId="ND">
    <w:name w:val="ND"/>
    <w:rsid w:val="00351400"/>
  </w:style>
  <w:style w:type="paragraph" w:styleId="Tekstprzypisukocowego">
    <w:name w:val="endnote text"/>
    <w:basedOn w:val="Normalny"/>
    <w:link w:val="TekstprzypisukocowegoZnak"/>
    <w:semiHidden/>
    <w:rsid w:val="00351400"/>
    <w:pPr>
      <w:widowControl w:val="0"/>
    </w:pPr>
    <w:rPr>
      <w:rFonts w:ascii="Courier" w:hAnsi="Courier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51400"/>
    <w:rPr>
      <w:rFonts w:ascii="Courier" w:hAnsi="Courier"/>
      <w:sz w:val="24"/>
      <w:szCs w:val="20"/>
    </w:rPr>
  </w:style>
  <w:style w:type="paragraph" w:styleId="Tekstpodstawowy2">
    <w:name w:val="Body Text 2"/>
    <w:basedOn w:val="Normalny"/>
    <w:link w:val="Tekstpodstawowy2Znak"/>
    <w:rsid w:val="00351400"/>
    <w:pPr>
      <w:suppressAutoHyphens/>
      <w:overflowPunct w:val="0"/>
      <w:autoSpaceDE w:val="0"/>
      <w:spacing w:after="120" w:line="480" w:lineRule="auto"/>
      <w:textAlignment w:val="baseline"/>
    </w:pPr>
    <w:rPr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351400"/>
    <w:rPr>
      <w:sz w:val="24"/>
      <w:szCs w:val="20"/>
      <w:lang w:eastAsia="ar-SA"/>
    </w:rPr>
  </w:style>
  <w:style w:type="paragraph" w:customStyle="1" w:styleId="podpunkt">
    <w:name w:val="podpunkt"/>
    <w:rsid w:val="00351400"/>
    <w:pPr>
      <w:tabs>
        <w:tab w:val="left" w:pos="-720"/>
      </w:tabs>
      <w:suppressAutoHyphens/>
    </w:pPr>
    <w:rPr>
      <w:sz w:val="24"/>
      <w:szCs w:val="20"/>
    </w:rPr>
  </w:style>
  <w:style w:type="paragraph" w:customStyle="1" w:styleId="StylListapunktowana3CzerwonyNieWszystkiewersaliki">
    <w:name w:val="Styl Lista punktowana 3 + Czerwony Nie Wszystkie wersaliki"/>
    <w:basedOn w:val="Normalny"/>
    <w:rsid w:val="00351400"/>
    <w:pPr>
      <w:numPr>
        <w:numId w:val="14"/>
      </w:numPr>
    </w:pPr>
  </w:style>
  <w:style w:type="paragraph" w:styleId="Lista">
    <w:name w:val="List"/>
    <w:basedOn w:val="Normalny"/>
    <w:rsid w:val="00351400"/>
    <w:pPr>
      <w:ind w:left="283" w:hanging="283"/>
    </w:pPr>
    <w:rPr>
      <w:sz w:val="20"/>
      <w:szCs w:val="20"/>
    </w:rPr>
  </w:style>
  <w:style w:type="paragraph" w:customStyle="1" w:styleId="Styl">
    <w:name w:val="Styl"/>
    <w:rsid w:val="0035140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351400"/>
    <w:rPr>
      <w:i/>
      <w:iCs/>
    </w:rPr>
  </w:style>
  <w:style w:type="paragraph" w:customStyle="1" w:styleId="Default">
    <w:name w:val="Default"/>
    <w:rsid w:val="00351400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620A12"/>
    <w:rPr>
      <w:sz w:val="24"/>
      <w:szCs w:val="24"/>
    </w:rPr>
  </w:style>
  <w:style w:type="paragraph" w:customStyle="1" w:styleId="Tekstpodstawowy24">
    <w:name w:val="Tekst podstawowy 24"/>
    <w:basedOn w:val="Normalny"/>
    <w:rsid w:val="00620A12"/>
    <w:pPr>
      <w:tabs>
        <w:tab w:val="left" w:pos="360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3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51242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88550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3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07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14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446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1" w:color="D2D2D2"/>
                                    <w:bottom w:val="none" w:sz="0" w:space="0" w:color="auto"/>
                                    <w:right w:val="single" w:sz="4" w:space="1" w:color="D2D2D2"/>
                                  </w:divBdr>
                                  <w:divsChild>
                                    <w:div w:id="213012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12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12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1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2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12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1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121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i Aga Kampa</dc:creator>
  <cp:keywords/>
  <dc:description/>
  <cp:lastModifiedBy>TomaszewskiPiotr</cp:lastModifiedBy>
  <cp:revision>8</cp:revision>
  <cp:lastPrinted>2011-09-09T11:26:00Z</cp:lastPrinted>
  <dcterms:created xsi:type="dcterms:W3CDTF">2012-09-13T07:27:00Z</dcterms:created>
  <dcterms:modified xsi:type="dcterms:W3CDTF">2012-09-13T07:43:00Z</dcterms:modified>
</cp:coreProperties>
</file>